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019" w:type="dxa"/>
        <w:tblCellSpacing w:w="1440" w:type="nil"/>
        <w:tblInd w:w="-2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191"/>
        <w:gridCol w:w="14828"/>
      </w:tblGrid>
      <w:tr w:rsidR="00EB1F58" w:rsidRPr="009A6763" w:rsidTr="00EB1F58">
        <w:trPr>
          <w:tblCellSpacing w:w="1440" w:type="nil"/>
        </w:trPr>
        <w:tc>
          <w:tcPr>
            <w:tcW w:w="1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CE1"/>
          </w:tcPr>
          <w:p w:rsidR="00EB1F58" w:rsidRPr="009A6763" w:rsidRDefault="00685C20" w:rsidP="00EB1F58">
            <w:pPr>
              <w:pStyle w:val="Telobesedila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EB1F58"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56065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B021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553A2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A34E9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0A1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2C5E1C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8653E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E22332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F50D3E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180E5F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BF2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FB304E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F20877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7B04B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7B04B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INCLUDEPICTURE  "http://www.itis.si/logo/20131152_54_40812.gif" \* MERGEFORMATINET </w:instrText>
            </w:r>
            <w:r w:rsidR="007B04B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begin"/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>INCLUDEPICTURE  "http://www.itis.si/logo/20131152_54_40812.gif" \* MERGEFORMATINET</w:instrText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instrText xml:space="preserve"> </w:instrText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separate"/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rc_mi" o:spid="_x0000_i1025" type="#_x0000_t75" style="width:48.2pt;height:44.45pt">
                  <v:imagedata r:id="rId9" r:href="rId10" cropleft="14418f" cropright="15073f"/>
                </v:shape>
              </w:pict>
            </w:r>
            <w:r w:rsidR="00B20C96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="007B04B1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  <w:r w:rsidRPr="00EB1F58">
              <w:rPr>
                <w:rFonts w:ascii="Verdana" w:hAnsi="Verdana" w:cs="Verdana"/>
                <w:b/>
                <w:sz w:val="32"/>
                <w:szCs w:val="32"/>
                <w:lang w:val="en-GB"/>
              </w:rPr>
              <w:fldChar w:fldCharType="end"/>
            </w:r>
          </w:p>
        </w:tc>
        <w:tc>
          <w:tcPr>
            <w:tcW w:w="148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EEECE1"/>
            <w:vAlign w:val="center"/>
          </w:tcPr>
          <w:p w:rsidR="00EB1F58" w:rsidRPr="009A6763" w:rsidRDefault="00EB1F58" w:rsidP="00A34E98">
            <w:pPr>
              <w:pStyle w:val="Telobesedila"/>
              <w:pageBreakBefore/>
              <w:jc w:val="left"/>
              <w:rPr>
                <w:rFonts w:ascii="Verdana" w:hAnsi="Verdana" w:cs="Verdana"/>
                <w:b/>
                <w:sz w:val="32"/>
                <w:szCs w:val="32"/>
                <w:lang w:val="en-GB"/>
              </w:rPr>
            </w:pPr>
            <w:r w:rsidRPr="009A6763">
              <w:rPr>
                <w:rFonts w:ascii="Verdana" w:hAnsi="Verdana" w:cs="Verdana"/>
                <w:b/>
                <w:sz w:val="32"/>
                <w:szCs w:val="32"/>
                <w:lang w:val="en-GB"/>
              </w:rPr>
              <w:t>LESSON PLAN FOR TEAM TEACHING</w:t>
            </w:r>
          </w:p>
        </w:tc>
      </w:tr>
    </w:tbl>
    <w:p w:rsidR="00A141B2" w:rsidRPr="009A6763" w:rsidRDefault="00A141B2">
      <w:pPr>
        <w:pStyle w:val="Telobesedila"/>
        <w:rPr>
          <w:lang w:val="en-GB"/>
        </w:rPr>
      </w:pPr>
    </w:p>
    <w:tbl>
      <w:tblPr>
        <w:tblW w:w="15964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3"/>
        <w:gridCol w:w="425"/>
        <w:gridCol w:w="566"/>
        <w:gridCol w:w="548"/>
        <w:gridCol w:w="41"/>
        <w:gridCol w:w="306"/>
        <w:gridCol w:w="305"/>
        <w:gridCol w:w="297"/>
        <w:gridCol w:w="537"/>
        <w:gridCol w:w="135"/>
        <w:gridCol w:w="814"/>
        <w:gridCol w:w="1526"/>
        <w:gridCol w:w="1385"/>
        <w:gridCol w:w="3055"/>
        <w:gridCol w:w="1603"/>
        <w:gridCol w:w="3488"/>
      </w:tblGrid>
      <w:tr w:rsidR="003644C9" w:rsidRPr="009A6763" w:rsidTr="004F5E04">
        <w:trPr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Subject:</w:t>
            </w:r>
          </w:p>
        </w:tc>
        <w:tc>
          <w:tcPr>
            <w:tcW w:w="1155" w:type="dxa"/>
            <w:gridSpan w:val="3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English</w:t>
            </w:r>
          </w:p>
        </w:tc>
        <w:tc>
          <w:tcPr>
            <w:tcW w:w="908" w:type="dxa"/>
            <w:gridSpan w:val="3"/>
          </w:tcPr>
          <w:p w:rsidR="000F3F8B" w:rsidRPr="00BB32A5" w:rsidRDefault="000F3F8B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Class: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0F3F8B" w:rsidRPr="00BB32A5" w:rsidRDefault="00E87C4D" w:rsidP="00E87C4D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>
              <w:rPr>
                <w:rFonts w:cs="Comic Sans MS"/>
                <w:bCs/>
                <w:sz w:val="28"/>
                <w:szCs w:val="22"/>
                <w:lang w:val="en-AU"/>
              </w:rPr>
              <w:t>2</w:t>
            </w:r>
            <w:r w:rsidR="000F3F8B" w:rsidRPr="00BB32A5">
              <w:rPr>
                <w:rFonts w:cs="Comic Sans MS"/>
                <w:bCs/>
                <w:sz w:val="28"/>
                <w:szCs w:val="22"/>
                <w:lang w:val="en-AU"/>
              </w:rPr>
              <w:t>.</w:t>
            </w:r>
            <w:r w:rsidR="004A7DD0">
              <w:rPr>
                <w:rFonts w:cs="Comic Sans MS"/>
                <w:bCs/>
                <w:sz w:val="28"/>
                <w:szCs w:val="22"/>
                <w:lang w:val="en-AU"/>
              </w:rPr>
              <w:t>c</w:t>
            </w:r>
          </w:p>
        </w:tc>
        <w:tc>
          <w:tcPr>
            <w:tcW w:w="814" w:type="dxa"/>
          </w:tcPr>
          <w:p w:rsidR="000F3F8B" w:rsidRPr="00BB32A5" w:rsidRDefault="000F3F8B" w:rsidP="00044788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Date:</w:t>
            </w:r>
          </w:p>
        </w:tc>
        <w:tc>
          <w:tcPr>
            <w:tcW w:w="1526" w:type="dxa"/>
            <w:shd w:val="clear" w:color="auto" w:fill="auto"/>
          </w:tcPr>
          <w:p w:rsidR="000F3F8B" w:rsidRPr="00BB32A5" w:rsidRDefault="009543F6" w:rsidP="007721C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6/2/</w:t>
            </w:r>
            <w:r w:rsidR="000F3F8B" w:rsidRPr="00BB32A5">
              <w:rPr>
                <w:rFonts w:cs="Comic Sans MS"/>
                <w:iCs/>
                <w:sz w:val="28"/>
                <w:szCs w:val="22"/>
                <w:lang w:val="en-AU"/>
              </w:rPr>
              <w:t>201</w:t>
            </w:r>
            <w:r w:rsidR="007721C2">
              <w:rPr>
                <w:rFonts w:cs="Comic Sans MS"/>
                <w:iCs/>
                <w:sz w:val="28"/>
                <w:szCs w:val="22"/>
                <w:lang w:val="en-AU"/>
              </w:rPr>
              <w:t>4</w:t>
            </w:r>
          </w:p>
        </w:tc>
        <w:tc>
          <w:tcPr>
            <w:tcW w:w="1385" w:type="dxa"/>
            <w:shd w:val="clear" w:color="auto" w:fill="auto"/>
          </w:tcPr>
          <w:p w:rsidR="000F3F8B" w:rsidRPr="00BB32A5" w:rsidRDefault="000F3F8B" w:rsidP="005F0CF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 xml:space="preserve">Lesson </w:t>
            </w:r>
          </w:p>
        </w:tc>
        <w:tc>
          <w:tcPr>
            <w:tcW w:w="3055" w:type="dxa"/>
            <w:shd w:val="clear" w:color="auto" w:fill="auto"/>
          </w:tcPr>
          <w:p w:rsidR="000F3F8B" w:rsidRPr="00BB32A5" w:rsidRDefault="005F0CF2" w:rsidP="002C3687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9543F6">
              <w:rPr>
                <w:rFonts w:cs="Comic Sans MS"/>
                <w:bCs/>
                <w:sz w:val="28"/>
                <w:szCs w:val="22"/>
                <w:lang w:val="en-AU"/>
              </w:rPr>
              <w:t>60</w:t>
            </w:r>
          </w:p>
        </w:tc>
        <w:tc>
          <w:tcPr>
            <w:tcW w:w="1603" w:type="dxa"/>
            <w:shd w:val="clear" w:color="auto" w:fill="auto"/>
          </w:tcPr>
          <w:p w:rsidR="000F3F8B" w:rsidRPr="00BB32A5" w:rsidRDefault="000F3F8B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Classroom:</w:t>
            </w:r>
          </w:p>
        </w:tc>
        <w:tc>
          <w:tcPr>
            <w:tcW w:w="3486" w:type="dxa"/>
            <w:shd w:val="clear" w:color="auto" w:fill="auto"/>
          </w:tcPr>
          <w:p w:rsidR="000F3F8B" w:rsidRPr="00BB32A5" w:rsidRDefault="009543F6" w:rsidP="00B47A6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>12</w:t>
            </w:r>
          </w:p>
        </w:tc>
      </w:tr>
      <w:tr w:rsidR="003644C9" w:rsidRPr="009A6763" w:rsidTr="009543F6">
        <w:trPr>
          <w:trHeight w:val="237"/>
          <w:tblCellSpacing w:w="1440" w:type="nil"/>
        </w:trPr>
        <w:tc>
          <w:tcPr>
            <w:tcW w:w="1360" w:type="dxa"/>
            <w:gridSpan w:val="2"/>
            <w:shd w:val="clear" w:color="auto" w:fill="auto"/>
          </w:tcPr>
          <w:p w:rsidR="00AB2B52" w:rsidRPr="00BB32A5" w:rsidRDefault="00493F4E" w:rsidP="00493F4E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Teachers:</w:t>
            </w:r>
          </w:p>
        </w:tc>
        <w:tc>
          <w:tcPr>
            <w:tcW w:w="14604" w:type="dxa"/>
            <w:gridSpan w:val="14"/>
            <w:shd w:val="clear" w:color="auto" w:fill="auto"/>
          </w:tcPr>
          <w:p w:rsidR="00B47A66" w:rsidRPr="00BB32A5" w:rsidRDefault="00F1528A" w:rsidP="002A2AF4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>Benjamin Tweedie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 xml:space="preserve"> (FT)</w:t>
            </w:r>
            <w:r w:rsidR="002A2AF4">
              <w:rPr>
                <w:rFonts w:cs="Comic Sans MS"/>
                <w:sz w:val="28"/>
                <w:szCs w:val="22"/>
                <w:lang w:val="en-AU"/>
              </w:rPr>
              <w:t xml:space="preserve"> &amp; </w:t>
            </w:r>
            <w:proofErr w:type="spellStart"/>
            <w:r w:rsidR="004A7DD0">
              <w:rPr>
                <w:rFonts w:cs="Comic Sans MS"/>
                <w:sz w:val="28"/>
                <w:szCs w:val="22"/>
                <w:lang w:val="en-AU"/>
              </w:rPr>
              <w:t>Alenka</w:t>
            </w:r>
            <w:proofErr w:type="spellEnd"/>
            <w:r w:rsidR="00A5175C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proofErr w:type="spellStart"/>
            <w:r w:rsidR="004A7DD0">
              <w:rPr>
                <w:rFonts w:cs="Comic Sans MS"/>
                <w:sz w:val="28"/>
                <w:szCs w:val="22"/>
                <w:lang w:val="en-AU"/>
              </w:rPr>
              <w:t>Ketiš</w:t>
            </w:r>
            <w:proofErr w:type="spellEnd"/>
            <w:r w:rsidR="005F0CF2">
              <w:rPr>
                <w:rFonts w:cs="Comic Sans MS"/>
                <w:sz w:val="28"/>
                <w:szCs w:val="22"/>
                <w:lang w:val="en-AU"/>
              </w:rPr>
              <w:t xml:space="preserve"> </w:t>
            </w:r>
            <w:r w:rsidR="00ED7F9A" w:rsidRPr="00BB32A5">
              <w:rPr>
                <w:rFonts w:cs="Comic Sans MS"/>
                <w:sz w:val="28"/>
                <w:szCs w:val="22"/>
                <w:lang w:val="en-AU"/>
              </w:rPr>
              <w:t>(ST)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AB2B52" w:rsidRPr="00BB32A5" w:rsidRDefault="00493F4E" w:rsidP="00557CA2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Topic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5030" w:type="dxa"/>
            <w:gridSpan w:val="15"/>
          </w:tcPr>
          <w:p w:rsidR="00AB2B52" w:rsidRPr="00BB32A5" w:rsidRDefault="00E3334A" w:rsidP="00446691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>
              <w:rPr>
                <w:rFonts w:cs="Comic Sans MS"/>
                <w:sz w:val="28"/>
                <w:szCs w:val="22"/>
                <w:lang w:val="en-AU"/>
              </w:rPr>
              <w:t>Couch-Surfing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1926" w:type="dxa"/>
            <w:gridSpan w:val="3"/>
            <w:shd w:val="clear" w:color="auto" w:fill="auto"/>
          </w:tcPr>
          <w:p w:rsidR="00AB2B52" w:rsidRPr="00BB32A5" w:rsidRDefault="00493F4E" w:rsidP="002557AE">
            <w:pPr>
              <w:pStyle w:val="TableContents"/>
              <w:snapToGrid w:val="0"/>
              <w:rPr>
                <w:rFonts w:cs="Comic Sans MS"/>
                <w:b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sz w:val="28"/>
                <w:szCs w:val="22"/>
                <w:lang w:val="en-AU"/>
              </w:rPr>
              <w:t>Content focus</w:t>
            </w:r>
            <w:r w:rsidR="00BE347A" w:rsidRPr="00BB32A5">
              <w:rPr>
                <w:rFonts w:cs="Comic Sans MS"/>
                <w:b/>
                <w:sz w:val="28"/>
                <w:szCs w:val="22"/>
                <w:lang w:val="en-AU"/>
              </w:rPr>
              <w:t>:</w:t>
            </w:r>
          </w:p>
        </w:tc>
        <w:tc>
          <w:tcPr>
            <w:tcW w:w="14038" w:type="dxa"/>
            <w:gridSpan w:val="13"/>
            <w:shd w:val="clear" w:color="auto" w:fill="auto"/>
          </w:tcPr>
          <w:p w:rsidR="000F3F8B" w:rsidRPr="00BB32A5" w:rsidRDefault="000F3F8B" w:rsidP="000F3F8B">
            <w:pPr>
              <w:pStyle w:val="TableContents"/>
              <w:snapToGrid w:val="0"/>
              <w:rPr>
                <w:rFonts w:cs="Comic Sans MS"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Culture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>:</w:t>
            </w:r>
            <w:r w:rsidR="002A2AF4">
              <w:rPr>
                <w:rFonts w:cs="Comic Sans MS"/>
                <w:bCs/>
                <w:sz w:val="28"/>
                <w:szCs w:val="22"/>
                <w:lang w:val="en-AU"/>
              </w:rPr>
              <w:t xml:space="preserve"> </w:t>
            </w:r>
            <w:r w:rsidR="00CD4854">
              <w:rPr>
                <w:rFonts w:cs="Comic Sans MS"/>
                <w:bCs/>
                <w:sz w:val="28"/>
                <w:szCs w:val="22"/>
                <w:lang w:val="en-AU"/>
              </w:rPr>
              <w:t>From House Swapping to Couch Surfing</w:t>
            </w:r>
          </w:p>
          <w:p w:rsidR="001930E5" w:rsidRPr="00BB32A5" w:rsidRDefault="000F3F8B" w:rsidP="00C77918">
            <w:pPr>
              <w:pStyle w:val="TableContents"/>
              <w:snapToGrid w:val="0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sz w:val="28"/>
                <w:szCs w:val="22"/>
                <w:u w:val="single"/>
                <w:lang w:val="en-AU"/>
              </w:rPr>
              <w:t>Language</w:t>
            </w:r>
            <w:r w:rsidRPr="00BB32A5">
              <w:rPr>
                <w:rFonts w:cs="Comic Sans MS"/>
                <w:bCs/>
                <w:sz w:val="28"/>
                <w:szCs w:val="22"/>
                <w:lang w:val="en-AU"/>
              </w:rPr>
              <w:t xml:space="preserve">: </w:t>
            </w:r>
            <w:r w:rsidR="00C77918">
              <w:rPr>
                <w:rFonts w:cs="Comic Sans MS"/>
                <w:bCs/>
                <w:sz w:val="28"/>
                <w:szCs w:val="22"/>
                <w:lang w:val="en-AU"/>
              </w:rPr>
              <w:t>Story writing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821" w:type="dxa"/>
            <w:gridSpan w:val="6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Team teaching types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143" w:type="dxa"/>
            <w:gridSpan w:val="10"/>
            <w:shd w:val="clear" w:color="auto" w:fill="auto"/>
          </w:tcPr>
          <w:p w:rsidR="00AB2B52" w:rsidRPr="00BB32A5" w:rsidRDefault="009126E1" w:rsidP="003763B1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dialog</w:t>
            </w:r>
            <w:r w:rsidR="00A40EA0">
              <w:rPr>
                <w:rFonts w:cs="Comic Sans MS"/>
                <w:iCs/>
                <w:sz w:val="28"/>
                <w:szCs w:val="22"/>
                <w:lang w:val="en-AU"/>
              </w:rPr>
              <w:t>ue</w:t>
            </w:r>
            <w:r w:rsidR="00631929">
              <w:rPr>
                <w:rFonts w:cs="Comic Sans MS"/>
                <w:iCs/>
                <w:sz w:val="28"/>
                <w:szCs w:val="22"/>
                <w:lang w:val="en-AU"/>
              </w:rPr>
              <w:t>, alternating, differentiated</w:t>
            </w:r>
            <w:r w:rsidR="001E7913" w:rsidRPr="00BB32A5">
              <w:rPr>
                <w:rFonts w:cs="Comic Sans MS"/>
                <w:iCs/>
                <w:sz w:val="28"/>
                <w:szCs w:val="22"/>
                <w:lang w:val="en-AU"/>
              </w:rPr>
              <w:t>&amp; supportive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design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2442F4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teacher-led, individual</w:t>
            </w:r>
            <w:r w:rsidR="00A5175C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3763B1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</w:t>
            </w:r>
            <w:r w:rsidR="00A5175C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6D021C">
              <w:rPr>
                <w:rFonts w:cs="Comic Sans MS"/>
                <w:bCs/>
                <w:iCs/>
                <w:sz w:val="28"/>
                <w:szCs w:val="22"/>
                <w:lang w:val="en-AU"/>
              </w:rPr>
              <w:t>group</w:t>
            </w:r>
            <w:r w:rsidR="006D021C"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work</w:t>
            </w:r>
            <w:bookmarkStart w:id="0" w:name="_GoBack"/>
            <w:bookmarkEnd w:id="0"/>
          </w:p>
        </w:tc>
      </w:tr>
      <w:tr w:rsidR="003644C9" w:rsidRPr="009A6763" w:rsidTr="004F5E04">
        <w:trPr>
          <w:tblCellSpacing w:w="1440" w:type="nil"/>
        </w:trPr>
        <w:tc>
          <w:tcPr>
            <w:tcW w:w="2474" w:type="dxa"/>
            <w:gridSpan w:val="4"/>
            <w:shd w:val="clear" w:color="auto" w:fill="auto"/>
          </w:tcPr>
          <w:p w:rsidR="00AB2B52" w:rsidRPr="00BB32A5" w:rsidRDefault="00493F4E" w:rsidP="00AB2B52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Teaching methods</w:t>
            </w:r>
            <w:r w:rsidR="00AB2B52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3490" w:type="dxa"/>
            <w:gridSpan w:val="12"/>
            <w:shd w:val="clear" w:color="auto" w:fill="auto"/>
          </w:tcPr>
          <w:p w:rsidR="00AB2B52" w:rsidRPr="00BB32A5" w:rsidRDefault="0064588D" w:rsidP="00D150EC">
            <w:pPr>
              <w:pStyle w:val="TableContents"/>
              <w:snapToGrid w:val="0"/>
              <w:rPr>
                <w:rFonts w:cs="Comic Sans MS"/>
                <w:sz w:val="20"/>
                <w:szCs w:val="22"/>
                <w:lang w:val="en-AU"/>
              </w:rPr>
            </w:pP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di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scussion, explanation, exercise</w:t>
            </w:r>
            <w:r w:rsidR="00A5175C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="00D150EC">
              <w:rPr>
                <w:rFonts w:cs="Comic Sans MS"/>
                <w:bCs/>
                <w:iCs/>
                <w:sz w:val="28"/>
                <w:szCs w:val="22"/>
                <w:lang w:val="en-AU"/>
              </w:rPr>
              <w:t>&amp;</w:t>
            </w:r>
            <w:r w:rsidR="00A5175C">
              <w:rPr>
                <w:rFonts w:cs="Comic Sans MS"/>
                <w:bCs/>
                <w:iCs/>
                <w:sz w:val="28"/>
                <w:szCs w:val="22"/>
                <w:lang w:val="en-AU"/>
              </w:rPr>
              <w:t xml:space="preserve"> </w:t>
            </w:r>
            <w:r w:rsidRPr="00BB32A5">
              <w:rPr>
                <w:rFonts w:cs="Comic Sans MS"/>
                <w:bCs/>
                <w:iCs/>
                <w:sz w:val="28"/>
                <w:szCs w:val="22"/>
                <w:lang w:val="en-AU"/>
              </w:rPr>
              <w:t>working with text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934" w:type="dxa"/>
            <w:shd w:val="clear" w:color="auto" w:fill="auto"/>
          </w:tcPr>
          <w:p w:rsidR="00BE347A" w:rsidRPr="00BB32A5" w:rsidRDefault="00493F4E" w:rsidP="00BE347A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8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Goals</w:t>
            </w:r>
            <w:r w:rsidR="00BE347A" w:rsidRPr="00BB32A5">
              <w:rPr>
                <w:rFonts w:cs="Comic Sans MS"/>
                <w:b/>
                <w:bCs/>
                <w:sz w:val="28"/>
                <w:szCs w:val="28"/>
                <w:lang w:val="en-AU"/>
              </w:rPr>
              <w:t>:</w:t>
            </w:r>
          </w:p>
        </w:tc>
        <w:tc>
          <w:tcPr>
            <w:tcW w:w="15030" w:type="dxa"/>
            <w:gridSpan w:val="15"/>
            <w:shd w:val="clear" w:color="auto" w:fill="auto"/>
          </w:tcPr>
          <w:p w:rsidR="00835BD4" w:rsidRPr="00BB32A5" w:rsidRDefault="00083A72" w:rsidP="003E0735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To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>sensitise</w:t>
            </w:r>
            <w:r w:rsidRPr="00BB32A5">
              <w:rPr>
                <w:rFonts w:cs="Comic Sans MS"/>
                <w:sz w:val="28"/>
                <w:szCs w:val="22"/>
                <w:lang w:val="en-AU"/>
              </w:rPr>
              <w:t xml:space="preserve"> the students </w:t>
            </w:r>
            <w:r w:rsidR="00AA69E6">
              <w:rPr>
                <w:rFonts w:cs="Comic Sans MS"/>
                <w:sz w:val="28"/>
                <w:szCs w:val="22"/>
                <w:lang w:val="en-AU"/>
              </w:rPr>
              <w:t xml:space="preserve">to the </w:t>
            </w:r>
            <w:r w:rsidR="0015477F">
              <w:rPr>
                <w:rFonts w:cs="Comic Sans MS"/>
                <w:sz w:val="28"/>
                <w:szCs w:val="22"/>
                <w:lang w:val="en-AU"/>
              </w:rPr>
              <w:t>concept of couch surfing</w:t>
            </w:r>
          </w:p>
          <w:p w:rsidR="00BB32A5" w:rsidRPr="00BB32A5" w:rsidRDefault="003E0735" w:rsidP="0015477F">
            <w:pPr>
              <w:pStyle w:val="TableContents"/>
              <w:rPr>
                <w:color w:val="222222"/>
                <w:sz w:val="28"/>
                <w:szCs w:val="28"/>
                <w:lang w:val="en-AU" w:eastAsia="en-GB"/>
              </w:rPr>
            </w:pPr>
            <w:r w:rsidRPr="00BB32A5">
              <w:rPr>
                <w:color w:val="222222"/>
                <w:sz w:val="28"/>
                <w:szCs w:val="28"/>
                <w:lang w:val="en-AU" w:eastAsia="en-GB"/>
              </w:rPr>
              <w:t xml:space="preserve">To </w:t>
            </w:r>
            <w:r w:rsidR="0015477F">
              <w:rPr>
                <w:color w:val="222222"/>
                <w:sz w:val="28"/>
                <w:szCs w:val="28"/>
                <w:lang w:val="en-AU" w:eastAsia="en-GB"/>
              </w:rPr>
              <w:t>develop the students’ writing skills</w:t>
            </w:r>
          </w:p>
        </w:tc>
      </w:tr>
      <w:tr w:rsidR="003644C9" w:rsidRPr="009A6763" w:rsidTr="004F5E04">
        <w:trPr>
          <w:tblCellSpacing w:w="1440" w:type="nil"/>
        </w:trPr>
        <w:tc>
          <w:tcPr>
            <w:tcW w:w="3960" w:type="dxa"/>
            <w:gridSpan w:val="9"/>
            <w:shd w:val="clear" w:color="auto" w:fill="auto"/>
          </w:tcPr>
          <w:p w:rsidR="00BE347A" w:rsidRPr="00BB32A5" w:rsidRDefault="00493F4E" w:rsidP="00A9050D">
            <w:pPr>
              <w:pStyle w:val="TableContents"/>
              <w:snapToGrid w:val="0"/>
              <w:rPr>
                <w:rFonts w:cs="Comic Sans MS"/>
                <w:b/>
                <w:b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Expected Learning Outcomes</w:t>
            </w:r>
            <w:r w:rsidR="00BE347A" w:rsidRPr="00BB32A5">
              <w:rPr>
                <w:rFonts w:cs="Comic Sans MS"/>
                <w:b/>
                <w:bCs/>
                <w:sz w:val="28"/>
                <w:szCs w:val="22"/>
                <w:lang w:val="en-AU"/>
              </w:rPr>
              <w:t>:</w:t>
            </w:r>
          </w:p>
        </w:tc>
        <w:tc>
          <w:tcPr>
            <w:tcW w:w="12004" w:type="dxa"/>
            <w:gridSpan w:val="7"/>
            <w:shd w:val="clear" w:color="auto" w:fill="auto"/>
          </w:tcPr>
          <w:p w:rsidR="00271A1B" w:rsidRPr="00BB32A5" w:rsidRDefault="00083A72" w:rsidP="00271A1B">
            <w:pPr>
              <w:pStyle w:val="TableContents"/>
              <w:rPr>
                <w:sz w:val="28"/>
                <w:szCs w:val="28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>The students will be able to</w:t>
            </w:r>
            <w:r w:rsidR="0015477F">
              <w:rPr>
                <w:sz w:val="28"/>
                <w:szCs w:val="28"/>
                <w:lang w:val="en-AU"/>
              </w:rPr>
              <w:t xml:space="preserve"> recall the advantages and disadvantages of couch surfing.</w:t>
            </w:r>
          </w:p>
          <w:p w:rsidR="00BB32A5" w:rsidRPr="00BB32A5" w:rsidRDefault="004E68B2" w:rsidP="00AD4CD6">
            <w:pPr>
              <w:pStyle w:val="TableContents"/>
              <w:rPr>
                <w:rFonts w:cs="Comic Sans MS"/>
                <w:sz w:val="28"/>
                <w:szCs w:val="22"/>
                <w:lang w:val="en-AU"/>
              </w:rPr>
            </w:pPr>
            <w:r w:rsidRPr="00BB32A5">
              <w:rPr>
                <w:sz w:val="28"/>
                <w:szCs w:val="28"/>
                <w:lang w:val="en-AU"/>
              </w:rPr>
              <w:t xml:space="preserve">The students will be able to </w:t>
            </w:r>
            <w:r w:rsidR="00AD4CD6">
              <w:rPr>
                <w:sz w:val="28"/>
                <w:szCs w:val="28"/>
                <w:lang w:val="en-AU"/>
              </w:rPr>
              <w:t>further develop</w:t>
            </w:r>
            <w:r w:rsidR="0015477F">
              <w:rPr>
                <w:sz w:val="28"/>
                <w:szCs w:val="28"/>
                <w:lang w:val="en-AU"/>
              </w:rPr>
              <w:t xml:space="preserve"> their ability to write a short story based on a textual prompt.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 w:val="restart"/>
            <w:shd w:val="clear" w:color="auto" w:fill="auto"/>
          </w:tcPr>
          <w:p w:rsidR="00A9050D" w:rsidRPr="00BB32A5" w:rsidRDefault="00493F4E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Teaching aids and materials</w:t>
            </w:r>
            <w:r w:rsidR="00A9050D"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493F4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for teachers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D376A6" w:rsidP="00516E26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w</w:t>
            </w:r>
            <w:r w:rsidR="00516E26">
              <w:rPr>
                <w:rFonts w:cs="Comic Sans MS"/>
                <w:iCs/>
                <w:sz w:val="28"/>
                <w:szCs w:val="22"/>
                <w:lang w:val="en-AU"/>
              </w:rPr>
              <w:t xml:space="preserve">hiteboard,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markers, dictionary</w:t>
            </w:r>
            <w:r w:rsidR="007409C1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A25C37" w:rsidRPr="00BB32A5">
              <w:rPr>
                <w:rFonts w:cs="Comic Sans MS"/>
                <w:iCs/>
                <w:sz w:val="28"/>
                <w:szCs w:val="22"/>
                <w:lang w:val="en-AU"/>
              </w:rPr>
              <w:t>computer, projector</w:t>
            </w:r>
          </w:p>
        </w:tc>
      </w:tr>
      <w:tr w:rsidR="003644C9" w:rsidRPr="009A6763" w:rsidTr="002C3687">
        <w:trPr>
          <w:trHeight w:val="420"/>
          <w:tblCellSpacing w:w="1440" w:type="nil"/>
        </w:trPr>
        <w:tc>
          <w:tcPr>
            <w:tcW w:w="3126" w:type="dxa"/>
            <w:gridSpan w:val="7"/>
            <w:vMerge/>
            <w:shd w:val="clear" w:color="auto" w:fill="auto"/>
          </w:tcPr>
          <w:p w:rsidR="00A9050D" w:rsidRPr="00BB32A5" w:rsidRDefault="00A9050D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</w:p>
        </w:tc>
        <w:tc>
          <w:tcPr>
            <w:tcW w:w="1781" w:type="dxa"/>
            <w:gridSpan w:val="4"/>
            <w:tcBorders>
              <w:right w:val="nil"/>
            </w:tcBorders>
            <w:shd w:val="clear" w:color="auto" w:fill="auto"/>
          </w:tcPr>
          <w:p w:rsidR="00A9050D" w:rsidRPr="00BB32A5" w:rsidRDefault="00493F4E" w:rsidP="0088382E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for </w:t>
            </w:r>
            <w:r w:rsidR="0088382E" w:rsidRPr="00BB32A5">
              <w:rPr>
                <w:rFonts w:cs="Comic Sans MS"/>
                <w:iCs/>
                <w:sz w:val="28"/>
                <w:szCs w:val="22"/>
                <w:lang w:val="en-AU"/>
              </w:rPr>
              <w:t>students</w:t>
            </w:r>
            <w:r w:rsidR="002C3687" w:rsidRPr="00BB32A5">
              <w:rPr>
                <w:rFonts w:cs="Comic Sans MS"/>
                <w:iCs/>
                <w:sz w:val="28"/>
                <w:szCs w:val="22"/>
                <w:lang w:val="en-AU"/>
              </w:rPr>
              <w:t>:</w:t>
            </w:r>
          </w:p>
        </w:tc>
        <w:tc>
          <w:tcPr>
            <w:tcW w:w="11057" w:type="dxa"/>
            <w:gridSpan w:val="5"/>
            <w:tcBorders>
              <w:left w:val="nil"/>
            </w:tcBorders>
            <w:shd w:val="clear" w:color="auto" w:fill="auto"/>
          </w:tcPr>
          <w:p w:rsidR="00A9050D" w:rsidRPr="00BB32A5" w:rsidRDefault="009A6763" w:rsidP="00835BD4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iCs/>
                <w:sz w:val="28"/>
                <w:szCs w:val="22"/>
                <w:lang w:val="en-AU"/>
              </w:rPr>
              <w:t>hand-outs</w:t>
            </w:r>
            <w:r w:rsidR="00F317C3" w:rsidRPr="00BB32A5">
              <w:rPr>
                <w:rFonts w:cs="Comic Sans MS"/>
                <w:iCs/>
                <w:sz w:val="28"/>
                <w:szCs w:val="22"/>
                <w:lang w:val="en-AU"/>
              </w:rPr>
              <w:t xml:space="preserve">, </w:t>
            </w:r>
            <w:r w:rsidR="00493F4E" w:rsidRPr="00BB32A5">
              <w:rPr>
                <w:rFonts w:cs="Comic Sans MS"/>
                <w:iCs/>
                <w:sz w:val="28"/>
                <w:szCs w:val="22"/>
                <w:lang w:val="en-AU"/>
              </w:rPr>
              <w:t>pencils, pens, eraser</w:t>
            </w:r>
          </w:p>
        </w:tc>
      </w:tr>
      <w:tr w:rsidR="00056192" w:rsidRPr="009A6763" w:rsidTr="004F5E04">
        <w:trPr>
          <w:trHeight w:val="840"/>
          <w:tblCellSpacing w:w="1440" w:type="nil"/>
        </w:trPr>
        <w:tc>
          <w:tcPr>
            <w:tcW w:w="3126" w:type="dxa"/>
            <w:gridSpan w:val="7"/>
            <w:shd w:val="clear" w:color="auto" w:fill="auto"/>
          </w:tcPr>
          <w:p w:rsidR="00056192" w:rsidRPr="00BB32A5" w:rsidRDefault="00056192" w:rsidP="00333A41">
            <w:pPr>
              <w:pStyle w:val="TableContents"/>
              <w:snapToGrid w:val="0"/>
              <w:rPr>
                <w:rFonts w:cs="Comic Sans MS"/>
                <w:b/>
                <w:iCs/>
                <w:sz w:val="28"/>
                <w:szCs w:val="22"/>
                <w:lang w:val="en-AU"/>
              </w:rPr>
            </w:pPr>
            <w:r w:rsidRPr="00BB32A5">
              <w:rPr>
                <w:rFonts w:cs="Comic Sans MS"/>
                <w:b/>
                <w:iCs/>
                <w:sz w:val="28"/>
                <w:szCs w:val="22"/>
                <w:lang w:val="en-AU"/>
              </w:rPr>
              <w:t>Prerequisite knowledge:</w:t>
            </w:r>
          </w:p>
        </w:tc>
        <w:tc>
          <w:tcPr>
            <w:tcW w:w="12838" w:type="dxa"/>
            <w:gridSpan w:val="9"/>
            <w:shd w:val="clear" w:color="auto" w:fill="auto"/>
          </w:tcPr>
          <w:p w:rsidR="00056192" w:rsidRPr="00DE4E6E" w:rsidRDefault="00AD4981" w:rsidP="003B54CC">
            <w:pPr>
              <w:pStyle w:val="TableContents"/>
              <w:snapToGrid w:val="0"/>
              <w:rPr>
                <w:rFonts w:cs="Comic Sans MS"/>
                <w:iCs/>
                <w:sz w:val="28"/>
                <w:szCs w:val="22"/>
                <w:lang w:val="en-AU"/>
              </w:rPr>
            </w:pPr>
            <w:r>
              <w:rPr>
                <w:rFonts w:cs="Comic Sans MS"/>
                <w:iCs/>
                <w:sz w:val="28"/>
                <w:szCs w:val="22"/>
                <w:lang w:val="en-AU"/>
              </w:rPr>
              <w:t xml:space="preserve">Students need to have already completed </w:t>
            </w:r>
            <w:r w:rsidR="00F532FF">
              <w:rPr>
                <w:rFonts w:cs="Comic Sans MS"/>
                <w:iCs/>
                <w:sz w:val="28"/>
                <w:szCs w:val="22"/>
                <w:lang w:val="en-AU"/>
              </w:rPr>
              <w:t>the introductory tex</w:t>
            </w:r>
            <w:r w:rsidR="0015477F">
              <w:rPr>
                <w:rFonts w:cs="Comic Sans MS"/>
                <w:iCs/>
                <w:sz w:val="28"/>
                <w:szCs w:val="22"/>
                <w:lang w:val="en-AU"/>
              </w:rPr>
              <w:t>t “House swapping” on pp 28-29</w:t>
            </w:r>
            <w:r w:rsidR="003B54CC">
              <w:rPr>
                <w:rFonts w:cs="Comic Sans MS"/>
                <w:iCs/>
                <w:sz w:val="28"/>
                <w:szCs w:val="22"/>
                <w:lang w:val="en-AU"/>
              </w:rPr>
              <w:t xml:space="preserve"> of Insight Intermediate.</w:t>
            </w:r>
          </w:p>
        </w:tc>
      </w:tr>
    </w:tbl>
    <w:p w:rsidR="00DF23FD" w:rsidRPr="009A6763" w:rsidRDefault="00DF23FD">
      <w:pPr>
        <w:rPr>
          <w:lang w:val="en-GB"/>
        </w:rPr>
      </w:pPr>
    </w:p>
    <w:p w:rsidR="00A11E09" w:rsidRPr="0070490D" w:rsidRDefault="00DF23FD">
      <w:pPr>
        <w:rPr>
          <w:sz w:val="10"/>
          <w:lang w:val="en-GB"/>
        </w:rPr>
      </w:pPr>
      <w:r w:rsidRPr="009A6763">
        <w:rPr>
          <w:lang w:val="en-GB"/>
        </w:rPr>
        <w:br w:type="page"/>
      </w:r>
    </w:p>
    <w:tbl>
      <w:tblPr>
        <w:tblW w:w="16019" w:type="dxa"/>
        <w:tblCellSpacing w:w="1440" w:type="nil"/>
        <w:tblInd w:w="-3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3644C9" w:rsidRPr="009A6763" w:rsidTr="00DF23FD">
        <w:trPr>
          <w:tblCellSpacing w:w="1440" w:type="nil"/>
        </w:trPr>
        <w:tc>
          <w:tcPr>
            <w:tcW w:w="16019" w:type="dxa"/>
            <w:shd w:val="clear" w:color="auto" w:fill="auto"/>
          </w:tcPr>
          <w:p w:rsidR="003E2DA5" w:rsidRPr="009A6763" w:rsidRDefault="00F95E05" w:rsidP="009D7D27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  <w:r w:rsidRPr="009A6763">
              <w:rPr>
                <w:rFonts w:cs="Comic Sans MS"/>
                <w:b/>
                <w:bCs/>
                <w:sz w:val="28"/>
                <w:szCs w:val="22"/>
                <w:lang w:val="en-GB"/>
              </w:rPr>
              <w:lastRenderedPageBreak/>
              <w:t>TEACHING STAGES</w:t>
            </w:r>
          </w:p>
          <w:p w:rsidR="003E2DA5" w:rsidRPr="009A6763" w:rsidRDefault="003E2DA5">
            <w:pPr>
              <w:pStyle w:val="TableContents"/>
              <w:rPr>
                <w:rFonts w:cs="Comic Sans MS"/>
                <w:b/>
                <w:bCs/>
                <w:sz w:val="28"/>
                <w:szCs w:val="22"/>
                <w:lang w:val="en-GB"/>
              </w:rPr>
            </w:pPr>
          </w:p>
          <w:tbl>
            <w:tblPr>
              <w:tblW w:w="159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4924"/>
              <w:gridCol w:w="4819"/>
              <w:gridCol w:w="2835"/>
              <w:gridCol w:w="1985"/>
            </w:tblGrid>
            <w:tr w:rsidR="00A25B97" w:rsidRPr="009A6763" w:rsidTr="00FE48F4">
              <w:trPr>
                <w:trHeight w:val="107"/>
              </w:trPr>
              <w:tc>
                <w:tcPr>
                  <w:tcW w:w="1341" w:type="dxa"/>
                  <w:vMerge w:val="restart"/>
                  <w:vAlign w:val="center"/>
                </w:tcPr>
                <w:p w:rsidR="00A25B97" w:rsidRPr="00D16F6C" w:rsidRDefault="00A25B97" w:rsidP="00A25B97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TIME</w:t>
                  </w:r>
                </w:p>
              </w:tc>
              <w:tc>
                <w:tcPr>
                  <w:tcW w:w="9743" w:type="dxa"/>
                  <w:gridSpan w:val="2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TEACHER ACTIVITIES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STUDENT ACTIVITIES</w:t>
                  </w:r>
                </w:p>
              </w:tc>
              <w:tc>
                <w:tcPr>
                  <w:tcW w:w="1985" w:type="dxa"/>
                  <w:vMerge w:val="restart"/>
                  <w:shd w:val="clear" w:color="auto" w:fill="auto"/>
                  <w:vAlign w:val="center"/>
                </w:tcPr>
                <w:p w:rsidR="00A25B97" w:rsidRPr="00D16F6C" w:rsidRDefault="00A25B97" w:rsidP="007159EC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ITP</w:t>
                  </w:r>
                </w:p>
              </w:tc>
            </w:tr>
            <w:tr w:rsidR="00A25B97" w:rsidRPr="009A6763" w:rsidTr="00C77918">
              <w:trPr>
                <w:trHeight w:val="644"/>
              </w:trPr>
              <w:tc>
                <w:tcPr>
                  <w:tcW w:w="1341" w:type="dxa"/>
                  <w:vMerge/>
                  <w:tcBorders>
                    <w:bottom w:val="single" w:sz="4" w:space="0" w:color="auto"/>
                  </w:tcBorders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92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ST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E03881" w:rsidP="00E007E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  <w:t>FT</w:t>
                  </w:r>
                </w:p>
              </w:tc>
              <w:tc>
                <w:tcPr>
                  <w:tcW w:w="283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F95E05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25B97" w:rsidRPr="00D16F6C" w:rsidRDefault="00A25B97" w:rsidP="00857F39">
                  <w:pPr>
                    <w:pStyle w:val="TableContents"/>
                    <w:jc w:val="center"/>
                    <w:rPr>
                      <w:rFonts w:cs="Comic Sans MS"/>
                      <w:b/>
                      <w:bCs/>
                      <w:sz w:val="28"/>
                      <w:szCs w:val="22"/>
                      <w:lang w:val="en-AU"/>
                    </w:rPr>
                  </w:pPr>
                </w:p>
              </w:tc>
            </w:tr>
            <w:tr w:rsidR="00D733EC" w:rsidRPr="009A6763" w:rsidTr="00C77918">
              <w:trPr>
                <w:trHeight w:val="2576"/>
              </w:trPr>
              <w:tc>
                <w:tcPr>
                  <w:tcW w:w="1341" w:type="dxa"/>
                  <w:vAlign w:val="center"/>
                </w:tcPr>
                <w:p w:rsidR="00D733EC" w:rsidRPr="00D16F6C" w:rsidRDefault="00186632" w:rsidP="00186632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="00D733EC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D733EC" w:rsidRDefault="00D733EC" w:rsidP="009226E1">
                  <w:pPr>
                    <w:rPr>
                      <w:sz w:val="28"/>
                      <w:lang w:val="en-AU"/>
                    </w:rPr>
                  </w:pPr>
                </w:p>
                <w:p w:rsidR="00D733EC" w:rsidRDefault="00D733EC" w:rsidP="009226E1">
                  <w:pPr>
                    <w:rPr>
                      <w:sz w:val="28"/>
                      <w:lang w:val="en-AU"/>
                    </w:rPr>
                  </w:pPr>
                  <w:r w:rsidRPr="00D16F6C">
                    <w:rPr>
                      <w:sz w:val="28"/>
                      <w:lang w:val="en-AU"/>
                    </w:rPr>
                    <w:t>Checks student attendance.</w:t>
                  </w:r>
                </w:p>
                <w:p w:rsidR="00D733EC" w:rsidRDefault="00D733EC" w:rsidP="009226E1">
                  <w:pPr>
                    <w:rPr>
                      <w:sz w:val="28"/>
                      <w:lang w:val="en-AU"/>
                    </w:rPr>
                  </w:pPr>
                </w:p>
                <w:p w:rsidR="00EB4E6A" w:rsidRDefault="00EB4E6A" w:rsidP="009226E1">
                  <w:pPr>
                    <w:rPr>
                      <w:sz w:val="28"/>
                      <w:lang w:val="en-AU"/>
                    </w:rPr>
                  </w:pPr>
                </w:p>
                <w:p w:rsidR="00D733EC" w:rsidRDefault="00D733EC" w:rsidP="005F53B2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the accuracy of the mind-map with the FT.</w:t>
                  </w:r>
                </w:p>
                <w:p w:rsidR="00D733EC" w:rsidRPr="00D16F6C" w:rsidRDefault="00D733EC" w:rsidP="009226E1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D733EC" w:rsidRDefault="00D733EC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D733EC" w:rsidRDefault="00D733EC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 xml:space="preserve">Introduces the lesson and displays the </w:t>
                  </w:r>
                  <w:r w:rsidRPr="00C77918">
                    <w:rPr>
                      <w:b/>
                      <w:sz w:val="28"/>
                      <w:lang w:val="en-AU"/>
                    </w:rPr>
                    <w:t>House swapping</w:t>
                  </w:r>
                  <w:r>
                    <w:rPr>
                      <w:sz w:val="28"/>
                      <w:lang w:val="en-AU"/>
                    </w:rPr>
                    <w:t xml:space="preserve"> mind-map.</w:t>
                  </w:r>
                </w:p>
                <w:p w:rsidR="00D733EC" w:rsidRDefault="00D733EC" w:rsidP="00B9082A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733EC" w:rsidRDefault="00D733EC" w:rsidP="006075F7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the accuracy of the mind-map with the ST.</w:t>
                  </w:r>
                </w:p>
                <w:p w:rsidR="00D733EC" w:rsidRDefault="00D733EC" w:rsidP="004C2C1B">
                  <w:pPr>
                    <w:pStyle w:val="TableContents"/>
                    <w:rPr>
                      <w:sz w:val="28"/>
                      <w:lang w:val="en-AU"/>
                    </w:rPr>
                  </w:pPr>
                </w:p>
                <w:p w:rsidR="00D733EC" w:rsidRPr="00D16F6C" w:rsidRDefault="00D733EC" w:rsidP="004C2C1B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733EC" w:rsidRDefault="00D733EC" w:rsidP="00F44A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prepare themselves and review the displayed mind-map.</w:t>
                  </w:r>
                </w:p>
                <w:p w:rsidR="00D733EC" w:rsidRPr="00D16F6C" w:rsidRDefault="00D733EC" w:rsidP="00F44A4D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D733EC" w:rsidRPr="00D16F6C" w:rsidRDefault="00D733EC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observe discussion between the two teachers.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D733EC" w:rsidRPr="00D16F6C" w:rsidRDefault="00D733EC" w:rsidP="000174E3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</w:p>
              </w:tc>
            </w:tr>
            <w:tr w:rsidR="00835BA8" w:rsidRPr="009A6763" w:rsidTr="00C77918">
              <w:trPr>
                <w:trHeight w:val="3014"/>
              </w:trPr>
              <w:tc>
                <w:tcPr>
                  <w:tcW w:w="1341" w:type="dxa"/>
                  <w:vAlign w:val="center"/>
                </w:tcPr>
                <w:p w:rsidR="00835BA8" w:rsidRPr="00D16F6C" w:rsidRDefault="00835BA8" w:rsidP="00387B93">
                  <w:pPr>
                    <w:jc w:val="center"/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5</w:t>
                  </w:r>
                  <w:r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835BA8" w:rsidRPr="00D16F6C" w:rsidRDefault="00835BA8" w:rsidP="00CC3345">
                  <w:pPr>
                    <w:rPr>
                      <w:sz w:val="28"/>
                      <w:lang w:val="en-AU"/>
                    </w:rPr>
                  </w:pPr>
                </w:p>
                <w:p w:rsidR="00835BA8" w:rsidRDefault="00835BA8" w:rsidP="00671B3A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Provides additional support to students with Slovene translations when required</w:t>
                  </w:r>
                  <w:r w:rsidRPr="00D16F6C">
                    <w:rPr>
                      <w:sz w:val="28"/>
                      <w:lang w:val="en-AU"/>
                    </w:rPr>
                    <w:t>.</w:t>
                  </w:r>
                </w:p>
                <w:p w:rsidR="00835BA8" w:rsidRDefault="00835BA8" w:rsidP="00671B3A">
                  <w:pPr>
                    <w:rPr>
                      <w:sz w:val="28"/>
                      <w:lang w:val="en-AU"/>
                    </w:rPr>
                  </w:pPr>
                </w:p>
                <w:p w:rsidR="00EB4E6A" w:rsidRDefault="00EB4E6A" w:rsidP="00671B3A">
                  <w:pPr>
                    <w:rPr>
                      <w:sz w:val="28"/>
                      <w:lang w:val="en-AU"/>
                    </w:rPr>
                  </w:pPr>
                </w:p>
                <w:p w:rsidR="00C77918" w:rsidRDefault="00C77918" w:rsidP="00671B3A">
                  <w:pPr>
                    <w:rPr>
                      <w:sz w:val="28"/>
                      <w:lang w:val="en-AU"/>
                    </w:rPr>
                  </w:pPr>
                </w:p>
                <w:p w:rsidR="00835BA8" w:rsidRPr="00D16F6C" w:rsidRDefault="00835BA8" w:rsidP="00B86AFE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Verifies (in Slovene language) whether the students understand the concept of couch surfing.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835BA8" w:rsidRPr="00D16F6C" w:rsidRDefault="00835BA8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835BA8" w:rsidRDefault="00835BA8" w:rsidP="00671B3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Shows a series of images and asks students whether they demonstrate the concept of couch surfing.</w:t>
                  </w:r>
                </w:p>
                <w:p w:rsidR="00835BA8" w:rsidRDefault="00835BA8" w:rsidP="00671B3A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835BA8" w:rsidRPr="00762D16" w:rsidRDefault="00835BA8" w:rsidP="00EC6625">
                  <w:pPr>
                    <w:rPr>
                      <w:rFonts w:cs="Comic Sans MS"/>
                      <w:bCs/>
                      <w:sz w:val="20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Plays the couch surfing.com song.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372D8F" w:rsidRDefault="00372D8F" w:rsidP="00372D8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35BA8" w:rsidRDefault="00835BA8" w:rsidP="00372D8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provide responses to the visual prompts.</w:t>
                  </w:r>
                </w:p>
                <w:p w:rsidR="00835BA8" w:rsidRDefault="00835BA8" w:rsidP="00372D8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835BA8" w:rsidRPr="00D16F6C" w:rsidRDefault="00835BA8" w:rsidP="00372D8F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watch the video and respond to the teacher’s questions.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835BA8" w:rsidRPr="00D16F6C" w:rsidRDefault="00835BA8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supportive</w:t>
                  </w:r>
                </w:p>
              </w:tc>
            </w:tr>
            <w:tr w:rsidR="00387B93" w:rsidRPr="009A6763" w:rsidTr="00C77918">
              <w:trPr>
                <w:trHeight w:val="1770"/>
              </w:trPr>
              <w:tc>
                <w:tcPr>
                  <w:tcW w:w="1341" w:type="dxa"/>
                  <w:vAlign w:val="center"/>
                </w:tcPr>
                <w:p w:rsidR="00387B93" w:rsidRDefault="0021259A" w:rsidP="0021259A">
                  <w:pPr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10</w:t>
                  </w:r>
                  <w:r w:rsidR="0056156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  <w:vAlign w:val="center"/>
                </w:tcPr>
                <w:p w:rsidR="001F3C12" w:rsidRDefault="001F3C12" w:rsidP="007A564E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FD598B" w:rsidRDefault="00FD598B" w:rsidP="007A564E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Distributes Activity 1 worksheet.</w:t>
                  </w:r>
                </w:p>
                <w:p w:rsidR="00FD598B" w:rsidRDefault="00FD598B" w:rsidP="007A564E">
                  <w:pPr>
                    <w:rPr>
                      <w:sz w:val="28"/>
                      <w:lang w:val="en-AU"/>
                    </w:rPr>
                  </w:pPr>
                </w:p>
                <w:p w:rsidR="00C00160" w:rsidRDefault="00C00160" w:rsidP="007A564E">
                  <w:pPr>
                    <w:rPr>
                      <w:sz w:val="28"/>
                      <w:lang w:val="en-AU"/>
                    </w:rPr>
                  </w:pPr>
                </w:p>
                <w:p w:rsidR="00C00160" w:rsidRDefault="00C00160" w:rsidP="007A564E">
                  <w:pPr>
                    <w:rPr>
                      <w:sz w:val="28"/>
                      <w:lang w:val="en-AU"/>
                    </w:rPr>
                  </w:pPr>
                </w:p>
                <w:p w:rsidR="00C00160" w:rsidRDefault="00C00160" w:rsidP="007A564E">
                  <w:pPr>
                    <w:rPr>
                      <w:sz w:val="28"/>
                      <w:lang w:val="en-AU"/>
                    </w:rPr>
                  </w:pPr>
                </w:p>
                <w:p w:rsidR="00DF46CC" w:rsidRDefault="00C00160" w:rsidP="007A564E">
                  <w:pPr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Tabulates the </w:t>
                  </w:r>
                  <w:r w:rsidR="0021259A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Q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uestion 1 responses</w:t>
                  </w:r>
                  <w:r w:rsidR="0021259A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and conducts a quick analysis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.</w:t>
                  </w:r>
                </w:p>
                <w:p w:rsidR="00DF46CC" w:rsidRDefault="00DF46CC" w:rsidP="007A564E">
                  <w:pPr>
                    <w:rPr>
                      <w:sz w:val="28"/>
                      <w:lang w:val="en-AU"/>
                    </w:rPr>
                  </w:pPr>
                </w:p>
                <w:p w:rsidR="00DF46CC" w:rsidRDefault="00DF46CC" w:rsidP="007A564E">
                  <w:pPr>
                    <w:rPr>
                      <w:sz w:val="28"/>
                      <w:lang w:val="en-AU"/>
                    </w:rPr>
                  </w:pPr>
                </w:p>
                <w:p w:rsidR="0021259A" w:rsidRDefault="0021259A" w:rsidP="007A564E">
                  <w:pPr>
                    <w:rPr>
                      <w:sz w:val="28"/>
                      <w:lang w:val="en-AU"/>
                    </w:rPr>
                  </w:pPr>
                </w:p>
                <w:p w:rsidR="0021259A" w:rsidRDefault="0021259A" w:rsidP="007A564E">
                  <w:pPr>
                    <w:rPr>
                      <w:sz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Tabulates the Question 2 responses and conducts a quick analysis.</w:t>
                  </w:r>
                </w:p>
                <w:p w:rsidR="0021259A" w:rsidRPr="00D16F6C" w:rsidRDefault="0021259A" w:rsidP="007A564E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1F3C12" w:rsidRDefault="001F3C12" w:rsidP="00387B93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86632" w:rsidRDefault="001908B5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Explains the conduct of Activity 1.</w:t>
                  </w:r>
                </w:p>
                <w:p w:rsidR="001908B5" w:rsidRDefault="001908B5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1908B5" w:rsidRDefault="001908B5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Shows each image for </w:t>
                  </w:r>
                  <w:r w:rsidR="007B6C3F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Q</w:t>
                  </w: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uestion 1</w:t>
                  </w:r>
                  <w:r w:rsidR="0021259A"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 and prompts students to note ‘Yes’ or ‘No’.</w:t>
                  </w:r>
                </w:p>
                <w:p w:rsidR="00186632" w:rsidRDefault="00186632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F46CC" w:rsidRDefault="00DF46CC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F46CC" w:rsidRDefault="00DF46CC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DF46CC" w:rsidRDefault="00DF46CC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21259A" w:rsidRDefault="0021259A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 xml:space="preserve">Shows each image for Question 2 and prompts students to note ‘Yes’ or ‘No’. </w:t>
                  </w:r>
                </w:p>
                <w:p w:rsidR="0021259A" w:rsidRPr="00D16F6C" w:rsidRDefault="0021259A" w:rsidP="00CC3345">
                  <w:pPr>
                    <w:pStyle w:val="TableContents"/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387B93" w:rsidRDefault="00387B93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21259A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review images and complete Question 1.</w:t>
                  </w:r>
                </w:p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1259A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21259A" w:rsidRPr="00D16F6C" w:rsidRDefault="0021259A" w:rsidP="0021259A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D16F6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review images and complete Question 2.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387B93" w:rsidRDefault="000E2B5C" w:rsidP="000E2B5C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lastRenderedPageBreak/>
                    <w:t>alternating</w:t>
                  </w:r>
                </w:p>
              </w:tc>
            </w:tr>
            <w:tr w:rsidR="0078310A" w:rsidRPr="009A6763" w:rsidTr="00C77918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78310A" w:rsidRPr="006D6145" w:rsidRDefault="007A564E" w:rsidP="007A564E">
                  <w:pPr>
                    <w:pStyle w:val="TableContents"/>
                    <w:jc w:val="center"/>
                    <w:rPr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lastRenderedPageBreak/>
                    <w:t>10</w:t>
                  </w:r>
                  <w:r w:rsidR="0078310A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526896" w:rsidRPr="0000448A" w:rsidRDefault="00526896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FD598B" w:rsidRDefault="00FD598B" w:rsidP="00FD598B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  <w:t>Splits class into two differentiated groups.</w:t>
                  </w:r>
                </w:p>
                <w:p w:rsidR="00FD598B" w:rsidRPr="00D16F6C" w:rsidRDefault="00FD598B" w:rsidP="00FD598B">
                  <w:pPr>
                    <w:rPr>
                      <w:rFonts w:cs="Comic Sans MS"/>
                      <w:bCs/>
                      <w:sz w:val="28"/>
                      <w:szCs w:val="28"/>
                      <w:lang w:val="en-AU"/>
                    </w:rPr>
                  </w:pPr>
                </w:p>
                <w:p w:rsidR="00FD598B" w:rsidRDefault="00FD598B" w:rsidP="00526896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Works with lower-ability group</w:t>
                  </w:r>
                  <w:r w:rsidR="00CD15C2">
                    <w:rPr>
                      <w:sz w:val="28"/>
                      <w:lang w:val="en-AU"/>
                    </w:rPr>
                    <w:t xml:space="preserve"> to complete Questions 3 &amp; 4.</w:t>
                  </w:r>
                </w:p>
                <w:p w:rsidR="007A564E" w:rsidRPr="007A564E" w:rsidRDefault="007A564E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907A06" w:rsidRDefault="00907A06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448A" w:rsidRDefault="0000448A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448A" w:rsidRDefault="0000448A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448A" w:rsidRDefault="0000448A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00448A" w:rsidRDefault="0000448A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Works </w:t>
                  </w:r>
                  <w:r w:rsidR="00CD15C2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with higher-ability group to complete Questions 3 &amp; 4.</w:t>
                  </w:r>
                </w:p>
                <w:p w:rsidR="00CD15C2" w:rsidRPr="00D16F6C" w:rsidRDefault="00CD15C2" w:rsidP="00526896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907A06" w:rsidRPr="00D16F6C" w:rsidRDefault="004A0F55" w:rsidP="001F3C12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work in two groups with allocated teacher to complete Questions 3 &amp; 4.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74342C" w:rsidRPr="00D16F6C" w:rsidRDefault="00C00160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differentiated</w:t>
                  </w:r>
                </w:p>
              </w:tc>
            </w:tr>
            <w:tr w:rsidR="006D6145" w:rsidRPr="009A6763" w:rsidTr="00C77918">
              <w:trPr>
                <w:trHeight w:val="1865"/>
              </w:trPr>
              <w:tc>
                <w:tcPr>
                  <w:tcW w:w="1341" w:type="dxa"/>
                  <w:vAlign w:val="center"/>
                </w:tcPr>
                <w:p w:rsidR="006D6145" w:rsidRDefault="00E15BA9" w:rsidP="001D7EFB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8</w:t>
                  </w:r>
                  <w:r w:rsidR="006D6145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6D6145" w:rsidRDefault="006D6145" w:rsidP="006D6145">
                  <w:pPr>
                    <w:rPr>
                      <w:sz w:val="28"/>
                      <w:lang w:val="en-AU"/>
                    </w:rPr>
                  </w:pPr>
                </w:p>
                <w:p w:rsidR="007A564E" w:rsidRDefault="00E15BA9" w:rsidP="007A564E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Explains the conduct of Activity 2; emphasises the different word limits for the differentiated groups.</w:t>
                  </w:r>
                </w:p>
                <w:p w:rsidR="00E15BA9" w:rsidRDefault="00E15BA9" w:rsidP="007A564E">
                  <w:pPr>
                    <w:rPr>
                      <w:sz w:val="28"/>
                      <w:lang w:val="en-AU"/>
                    </w:rPr>
                  </w:pPr>
                </w:p>
                <w:p w:rsidR="007A564E" w:rsidRDefault="001D7EFB" w:rsidP="001D7EFB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Discusses each confession with the FT.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6D6145" w:rsidRDefault="006D6145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E15BA9" w:rsidRDefault="00E15BA9" w:rsidP="00E15BA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Distributes Activity 2 worksheet.</w:t>
                  </w:r>
                </w:p>
                <w:p w:rsidR="001D7EFB" w:rsidRDefault="001D7EFB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1D7EFB" w:rsidRDefault="001D7EFB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60FD3" w:rsidRDefault="00560FD3" w:rsidP="00374DB0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A34E98" w:rsidRDefault="001D7EFB" w:rsidP="00E15BA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Discusses each confession with the ST.</w:t>
                  </w:r>
                </w:p>
                <w:p w:rsidR="00560FD3" w:rsidRDefault="00560FD3" w:rsidP="00E15BA9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D6145" w:rsidRDefault="0089722D" w:rsidP="00ED3D2C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 w:rsidRPr="0089722D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Students </w:t>
                  </w:r>
                  <w:r w:rsidR="00ED3D2C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observe the discussion </w:t>
                  </w:r>
                  <w:r w:rsidR="00E15BA9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and make notes as appropriate.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6D6145" w:rsidRDefault="001D7EFB" w:rsidP="001D7EFB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dialogue</w:t>
                  </w:r>
                </w:p>
              </w:tc>
            </w:tr>
            <w:tr w:rsidR="001D7EFB" w:rsidRPr="009A6763" w:rsidTr="00C77918">
              <w:trPr>
                <w:trHeight w:val="2182"/>
              </w:trPr>
              <w:tc>
                <w:tcPr>
                  <w:tcW w:w="1341" w:type="dxa"/>
                  <w:vAlign w:val="center"/>
                </w:tcPr>
                <w:p w:rsidR="001D7EFB" w:rsidRDefault="00E15BA9" w:rsidP="00E15BA9">
                  <w:pPr>
                    <w:pStyle w:val="TableContents"/>
                    <w:jc w:val="center"/>
                    <w:rPr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bCs/>
                      <w:sz w:val="28"/>
                      <w:szCs w:val="22"/>
                      <w:lang w:val="en-AU"/>
                    </w:rPr>
                    <w:t>7</w:t>
                  </w:r>
                  <w:r w:rsidR="00556ADF" w:rsidRPr="00D16F6C">
                    <w:rPr>
                      <w:bCs/>
                      <w:sz w:val="28"/>
                      <w:szCs w:val="22"/>
                      <w:lang w:val="en-AU"/>
                    </w:rPr>
                    <w:t>'</w:t>
                  </w:r>
                </w:p>
              </w:tc>
              <w:tc>
                <w:tcPr>
                  <w:tcW w:w="4924" w:type="dxa"/>
                  <w:shd w:val="clear" w:color="auto" w:fill="auto"/>
                </w:tcPr>
                <w:p w:rsidR="001D7EFB" w:rsidRDefault="001D7EFB" w:rsidP="006D6145">
                  <w:pPr>
                    <w:rPr>
                      <w:sz w:val="28"/>
                      <w:lang w:val="en-AU"/>
                    </w:rPr>
                  </w:pPr>
                </w:p>
                <w:p w:rsidR="005D7B7E" w:rsidRDefault="00560FD3" w:rsidP="00560FD3">
                  <w:pPr>
                    <w:rPr>
                      <w:sz w:val="28"/>
                      <w:lang w:val="en-AU"/>
                    </w:rPr>
                  </w:pPr>
                  <w:r>
                    <w:rPr>
                      <w:sz w:val="28"/>
                      <w:lang w:val="en-AU"/>
                    </w:rPr>
                    <w:t>Assists lower-ability group with their story-writing.</w:t>
                  </w:r>
                </w:p>
                <w:p w:rsidR="00560FD3" w:rsidRDefault="00560FD3" w:rsidP="006D6145">
                  <w:pPr>
                    <w:rPr>
                      <w:sz w:val="28"/>
                      <w:lang w:val="en-AU"/>
                    </w:rPr>
                  </w:pPr>
                </w:p>
              </w:tc>
              <w:tc>
                <w:tcPr>
                  <w:tcW w:w="4819" w:type="dxa"/>
                  <w:shd w:val="clear" w:color="auto" w:fill="auto"/>
                </w:tcPr>
                <w:p w:rsidR="001D7EFB" w:rsidRDefault="001D7EFB" w:rsidP="00560FD3">
                  <w:pPr>
                    <w:pStyle w:val="TableContents"/>
                    <w:tabs>
                      <w:tab w:val="left" w:pos="1290"/>
                    </w:tabs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  <w:p w:rsidR="00560FD3" w:rsidRDefault="00560FD3" w:rsidP="00560FD3">
                  <w:pP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Assists higher-ability group with their story-writing.</w:t>
                  </w:r>
                </w:p>
                <w:p w:rsidR="00560FD3" w:rsidRDefault="00560FD3" w:rsidP="00560FD3">
                  <w:pPr>
                    <w:pStyle w:val="TableContents"/>
                    <w:tabs>
                      <w:tab w:val="left" w:pos="1290"/>
                    </w:tabs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5D7B7E" w:rsidRPr="0089722D" w:rsidRDefault="00E15BA9" w:rsidP="00C212C6">
                  <w:pPr>
                    <w:pStyle w:val="TableContents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Students choose a confession and commence writing a relevant story.</w:t>
                  </w:r>
                  <w:r w:rsidR="005D7B7E"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 xml:space="preserve"> They finish the story for homework.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1D7EFB" w:rsidRDefault="00E15BA9" w:rsidP="001F3C12">
                  <w:pPr>
                    <w:pStyle w:val="TableContents"/>
                    <w:jc w:val="center"/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</w:pPr>
                  <w:r>
                    <w:rPr>
                      <w:rFonts w:cs="Comic Sans MS"/>
                      <w:bCs/>
                      <w:sz w:val="28"/>
                      <w:szCs w:val="22"/>
                      <w:lang w:val="en-AU"/>
                    </w:rPr>
                    <w:t>differentiated</w:t>
                  </w:r>
                </w:p>
              </w:tc>
            </w:tr>
          </w:tbl>
          <w:p w:rsidR="003E2DA5" w:rsidRPr="009A6763" w:rsidRDefault="003E2DA5" w:rsidP="009D7D27">
            <w:pPr>
              <w:pStyle w:val="TableContents"/>
              <w:rPr>
                <w:rFonts w:cs="Comic Sans MS"/>
                <w:sz w:val="28"/>
                <w:szCs w:val="22"/>
                <w:lang w:val="en-GB"/>
              </w:rPr>
            </w:pPr>
          </w:p>
        </w:tc>
      </w:tr>
    </w:tbl>
    <w:p w:rsidR="00A141B2" w:rsidRPr="009A6763" w:rsidRDefault="00A141B2" w:rsidP="00E82910">
      <w:pPr>
        <w:rPr>
          <w:sz w:val="22"/>
          <w:szCs w:val="22"/>
          <w:lang w:val="en-GB"/>
        </w:rPr>
      </w:pPr>
    </w:p>
    <w:sectPr w:rsidR="00A141B2" w:rsidRPr="009A6763" w:rsidSect="00D34BA9">
      <w:footerReference w:type="default" r:id="rId11"/>
      <w:headerReference w:type="first" r:id="rId12"/>
      <w:footerReference w:type="first" r:id="rId13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C96" w:rsidRDefault="00B20C96">
      <w:r>
        <w:separator/>
      </w:r>
    </w:p>
  </w:endnote>
  <w:endnote w:type="continuationSeparator" w:id="0">
    <w:p w:rsidR="00B20C96" w:rsidRDefault="00B20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042029" w:usb3="00000000" w:csb0="800001FF" w:csb1="00000000"/>
  </w:font>
  <w:font w:name="Lohit Hindi">
    <w:charset w:val="00"/>
    <w:family w:val="auto"/>
    <w:pitch w:val="variable"/>
    <w:sig w:usb0="80008003" w:usb1="0000204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Default="00B20C96">
    <w:pPr>
      <w:pStyle w:val="Noga"/>
      <w:jc w:val="center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0;margin-top:.05pt;width:5.15pt;height:12.25pt;z-index:251655680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" stroked="f">
          <v:fill opacity="0"/>
          <v:textbox inset="0,0,0,0">
            <w:txbxContent>
              <w:p w:rsidR="00A34E98" w:rsidRDefault="00685C20">
                <w:pPr>
                  <w:pStyle w:val="Noga"/>
                </w:pPr>
                <w:r>
                  <w:rPr>
                    <w:rStyle w:val="tevilkastrani"/>
                    <w:sz w:val="22"/>
                    <w:szCs w:val="22"/>
                  </w:rPr>
                  <w:fldChar w:fldCharType="begin"/>
                </w:r>
                <w:r w:rsidR="00A34E98">
                  <w:rPr>
                    <w:rStyle w:val="tevilkastrani"/>
                    <w:sz w:val="22"/>
                    <w:szCs w:val="22"/>
                  </w:rPr>
                  <w:instrText xml:space="preserve"> PAGE </w:instrText>
                </w:r>
                <w:r>
                  <w:rPr>
                    <w:rStyle w:val="tevilkastrani"/>
                    <w:sz w:val="22"/>
                    <w:szCs w:val="22"/>
                  </w:rPr>
                  <w:fldChar w:fldCharType="separate"/>
                </w:r>
                <w:r w:rsidR="006D021C">
                  <w:rPr>
                    <w:rStyle w:val="tevilkastrani"/>
                    <w:noProof/>
                    <w:sz w:val="22"/>
                    <w:szCs w:val="22"/>
                  </w:rPr>
                  <w:t>3</w:t>
                </w:r>
                <w:r>
                  <w:rPr>
                    <w:rStyle w:val="tevilkastrani"/>
                    <w:sz w:val="22"/>
                    <w:szCs w:val="22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Default="00A34E98">
    <w:pPr>
      <w:ind w:right="360"/>
      <w:jc w:val="center"/>
      <w:rPr>
        <w:sz w:val="10"/>
        <w:szCs w:val="10"/>
      </w:rPr>
    </w:pPr>
    <w:r>
      <w:rPr>
        <w:sz w:val="10"/>
        <w:szCs w:val="10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  <w:p w:rsidR="00A34E98" w:rsidRDefault="00B20C96">
    <w:pPr>
      <w:pStyle w:val="Noga"/>
    </w:pPr>
    <w:r>
      <w:rPr>
        <w:noProof/>
        <w:lang w:eastAsia="sl-SI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-66pt;margin-top:20.85pt;width:563.6pt;height:45.3pt;z-index:-25165977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" stroked="f">
          <v:textbox inset="0,0,0,0">
            <w:txbxContent>
              <w:p w:rsidR="00A34E98" w:rsidRDefault="00A34E98">
                <w:pPr>
                  <w:rPr>
                    <w:szCs w:val="18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C96" w:rsidRDefault="00B20C96">
      <w:r>
        <w:separator/>
      </w:r>
    </w:p>
  </w:footnote>
  <w:footnote w:type="continuationSeparator" w:id="0">
    <w:p w:rsidR="00B20C96" w:rsidRDefault="00B20C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98" w:rsidRPr="00A7655F" w:rsidRDefault="00A34E98" w:rsidP="00A7655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1158240</wp:posOffset>
          </wp:positionH>
          <wp:positionV relativeFrom="paragraph">
            <wp:posOffset>-142875</wp:posOffset>
          </wp:positionV>
          <wp:extent cx="2352675" cy="539750"/>
          <wp:effectExtent l="0" t="0" r="0" b="0"/>
          <wp:wrapSquare wrapText="bothSides"/>
          <wp:docPr id="8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-121920</wp:posOffset>
          </wp:positionV>
          <wp:extent cx="453390" cy="598805"/>
          <wp:effectExtent l="0" t="0" r="0" b="0"/>
          <wp:wrapSquare wrapText="bothSides"/>
          <wp:docPr id="7" name="Slika 4" descr="Opis: Opis: Opis: Opis: http://sites.google.com/site/scpetprojektegradiva/_/rsrc/1227218497223/Home/desno%20zr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Opis: Opis: Opis: Opis: http://sites.google.com/site/scpetprojektegradiva/_/rsrc/1227218497223/Home/desno%20zrs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39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3836670</wp:posOffset>
          </wp:positionH>
          <wp:positionV relativeFrom="paragraph">
            <wp:posOffset>-140335</wp:posOffset>
          </wp:positionV>
          <wp:extent cx="2061210" cy="569595"/>
          <wp:effectExtent l="0" t="0" r="0" b="0"/>
          <wp:wrapSquare wrapText="bothSides"/>
          <wp:docPr id="6" name="Slika 12" descr="Opis: LOGOTIP-ESS-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Opis: LOGOTIP-ESS-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 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 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0B67CF7"/>
    <w:multiLevelType w:val="hybridMultilevel"/>
    <w:tmpl w:val="AE685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A61B8"/>
    <w:multiLevelType w:val="hybridMultilevel"/>
    <w:tmpl w:val="B4F8171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10429D"/>
    <w:multiLevelType w:val="hybridMultilevel"/>
    <w:tmpl w:val="E2D25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42BE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0E113B"/>
    <w:multiLevelType w:val="hybridMultilevel"/>
    <w:tmpl w:val="643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1917A6"/>
    <w:multiLevelType w:val="hybridMultilevel"/>
    <w:tmpl w:val="D8E4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2">
    <w:nsid w:val="1452372F"/>
    <w:multiLevelType w:val="hybridMultilevel"/>
    <w:tmpl w:val="98CC3E70"/>
    <w:lvl w:ilvl="0" w:tplc="1B20FBB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A91211"/>
    <w:multiLevelType w:val="hybridMultilevel"/>
    <w:tmpl w:val="85B28A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0C2E72"/>
    <w:multiLevelType w:val="hybridMultilevel"/>
    <w:tmpl w:val="00A29376"/>
    <w:lvl w:ilvl="0" w:tplc="8CC029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CA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605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02C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4A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73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3AC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76C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6D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3AC3077"/>
    <w:multiLevelType w:val="hybridMultilevel"/>
    <w:tmpl w:val="E7EABAA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A49C0"/>
    <w:multiLevelType w:val="hybridMultilevel"/>
    <w:tmpl w:val="8DFEE2EA"/>
    <w:lvl w:ilvl="0" w:tplc="67D61584">
      <w:numFmt w:val="bullet"/>
      <w:lvlText w:val="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92D050"/>
      </w:rPr>
    </w:lvl>
    <w:lvl w:ilvl="1" w:tplc="D30AE2C6">
      <w:numFmt w:val="bullet"/>
      <w:lvlText w:val=""/>
      <w:lvlJc w:val="left"/>
      <w:pPr>
        <w:ind w:left="1440" w:hanging="360"/>
      </w:pPr>
      <w:rPr>
        <w:rFonts w:ascii="Wingdings" w:eastAsia="Times New Roman" w:hAnsi="Wingdings" w:cs="Times New Roman" w:hint="default"/>
        <w:b/>
        <w:color w:val="FFC000"/>
      </w:rPr>
    </w:lvl>
    <w:lvl w:ilvl="2" w:tplc="EAEE5DC6">
      <w:numFmt w:val="bullet"/>
      <w:lvlText w:val=""/>
      <w:lvlJc w:val="left"/>
      <w:pPr>
        <w:ind w:left="2160" w:hanging="360"/>
      </w:pPr>
      <w:rPr>
        <w:rFonts w:ascii="Wingdings" w:eastAsia="Times New Roman" w:hAnsi="Wingdings" w:cs="Times New Roman" w:hint="default"/>
        <w:b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036C8D"/>
    <w:multiLevelType w:val="hybridMultilevel"/>
    <w:tmpl w:val="994C8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12DAA"/>
    <w:multiLevelType w:val="hybridMultilevel"/>
    <w:tmpl w:val="FCA4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9">
    <w:nsid w:val="2D7925E7"/>
    <w:multiLevelType w:val="hybridMultilevel"/>
    <w:tmpl w:val="9B56D62C"/>
    <w:lvl w:ilvl="0" w:tplc="F72CF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CE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68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EE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28B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EB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AE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E0E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12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A7785A"/>
    <w:multiLevelType w:val="hybridMultilevel"/>
    <w:tmpl w:val="7292D856"/>
    <w:lvl w:ilvl="0" w:tplc="B066C3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1">
    <w:nsid w:val="335A340D"/>
    <w:multiLevelType w:val="hybridMultilevel"/>
    <w:tmpl w:val="4274C40E"/>
    <w:lvl w:ilvl="0" w:tplc="A42CD7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189C"/>
    <w:multiLevelType w:val="hybridMultilevel"/>
    <w:tmpl w:val="B7A02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1A52E9"/>
    <w:multiLevelType w:val="hybridMultilevel"/>
    <w:tmpl w:val="66B8065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E73D3"/>
    <w:multiLevelType w:val="hybridMultilevel"/>
    <w:tmpl w:val="5846FE2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9FD3773"/>
    <w:multiLevelType w:val="hybridMultilevel"/>
    <w:tmpl w:val="F1AC112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40DBD"/>
    <w:multiLevelType w:val="hybridMultilevel"/>
    <w:tmpl w:val="8BD259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22F4D"/>
    <w:multiLevelType w:val="hybridMultilevel"/>
    <w:tmpl w:val="A1326C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40301A"/>
    <w:multiLevelType w:val="hybridMultilevel"/>
    <w:tmpl w:val="2EDE7BBC"/>
    <w:lvl w:ilvl="0" w:tplc="643A6C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36B70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7420796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A50654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3FA834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21A38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4FAAC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1836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A097A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>
    <w:nsid w:val="70FE0A48"/>
    <w:multiLevelType w:val="hybridMultilevel"/>
    <w:tmpl w:val="8F067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773"/>
    <w:multiLevelType w:val="hybridMultilevel"/>
    <w:tmpl w:val="84E831E8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1B5FAE"/>
    <w:multiLevelType w:val="hybridMultilevel"/>
    <w:tmpl w:val="A9DE5B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75CF0"/>
    <w:multiLevelType w:val="hybridMultilevel"/>
    <w:tmpl w:val="F6B423F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5"/>
  </w:num>
  <w:num w:numId="10">
    <w:abstractNumId w:val="23"/>
  </w:num>
  <w:num w:numId="11">
    <w:abstractNumId w:val="32"/>
  </w:num>
  <w:num w:numId="12">
    <w:abstractNumId w:val="30"/>
  </w:num>
  <w:num w:numId="13">
    <w:abstractNumId w:val="26"/>
  </w:num>
  <w:num w:numId="14">
    <w:abstractNumId w:val="20"/>
  </w:num>
  <w:num w:numId="15">
    <w:abstractNumId w:val="11"/>
  </w:num>
  <w:num w:numId="16">
    <w:abstractNumId w:val="18"/>
  </w:num>
  <w:num w:numId="17">
    <w:abstractNumId w:val="21"/>
  </w:num>
  <w:num w:numId="18">
    <w:abstractNumId w:val="12"/>
  </w:num>
  <w:num w:numId="19">
    <w:abstractNumId w:val="7"/>
  </w:num>
  <w:num w:numId="20">
    <w:abstractNumId w:val="10"/>
  </w:num>
  <w:num w:numId="21">
    <w:abstractNumId w:val="9"/>
  </w:num>
  <w:num w:numId="22">
    <w:abstractNumId w:val="16"/>
  </w:num>
  <w:num w:numId="23">
    <w:abstractNumId w:val="22"/>
  </w:num>
  <w:num w:numId="24">
    <w:abstractNumId w:val="13"/>
  </w:num>
  <w:num w:numId="25">
    <w:abstractNumId w:val="27"/>
  </w:num>
  <w:num w:numId="26">
    <w:abstractNumId w:val="17"/>
  </w:num>
  <w:num w:numId="27">
    <w:abstractNumId w:val="19"/>
  </w:num>
  <w:num w:numId="28">
    <w:abstractNumId w:val="14"/>
  </w:num>
  <w:num w:numId="29">
    <w:abstractNumId w:val="24"/>
  </w:num>
  <w:num w:numId="30">
    <w:abstractNumId w:val="15"/>
  </w:num>
  <w:num w:numId="31">
    <w:abstractNumId w:val="3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95"/>
    <w:rsid w:val="0000357B"/>
    <w:rsid w:val="0000448A"/>
    <w:rsid w:val="00007706"/>
    <w:rsid w:val="00010A72"/>
    <w:rsid w:val="00016D9F"/>
    <w:rsid w:val="000174E3"/>
    <w:rsid w:val="00044788"/>
    <w:rsid w:val="00054C81"/>
    <w:rsid w:val="00056192"/>
    <w:rsid w:val="00071D64"/>
    <w:rsid w:val="00072337"/>
    <w:rsid w:val="000751F7"/>
    <w:rsid w:val="0007654E"/>
    <w:rsid w:val="000765EA"/>
    <w:rsid w:val="00077CBC"/>
    <w:rsid w:val="00081663"/>
    <w:rsid w:val="000828E4"/>
    <w:rsid w:val="00083A72"/>
    <w:rsid w:val="0008534E"/>
    <w:rsid w:val="00092A96"/>
    <w:rsid w:val="000946D2"/>
    <w:rsid w:val="00096C9C"/>
    <w:rsid w:val="000A1877"/>
    <w:rsid w:val="000A3762"/>
    <w:rsid w:val="000B1854"/>
    <w:rsid w:val="000B4B29"/>
    <w:rsid w:val="000C4C46"/>
    <w:rsid w:val="000C55E6"/>
    <w:rsid w:val="000D7298"/>
    <w:rsid w:val="000E2B5C"/>
    <w:rsid w:val="000E3849"/>
    <w:rsid w:val="000E41BB"/>
    <w:rsid w:val="000E763B"/>
    <w:rsid w:val="000F37A7"/>
    <w:rsid w:val="000F3D2B"/>
    <w:rsid w:val="000F3F8B"/>
    <w:rsid w:val="00100813"/>
    <w:rsid w:val="001104A5"/>
    <w:rsid w:val="001163F0"/>
    <w:rsid w:val="00124E44"/>
    <w:rsid w:val="0012618B"/>
    <w:rsid w:val="0013116E"/>
    <w:rsid w:val="00137A4C"/>
    <w:rsid w:val="00152EFD"/>
    <w:rsid w:val="0015477F"/>
    <w:rsid w:val="001549D3"/>
    <w:rsid w:val="00163BE8"/>
    <w:rsid w:val="00165299"/>
    <w:rsid w:val="00165E99"/>
    <w:rsid w:val="00180E5F"/>
    <w:rsid w:val="00182921"/>
    <w:rsid w:val="001832A3"/>
    <w:rsid w:val="00183C41"/>
    <w:rsid w:val="00185EDF"/>
    <w:rsid w:val="00186632"/>
    <w:rsid w:val="001908B5"/>
    <w:rsid w:val="00191FA9"/>
    <w:rsid w:val="001930E5"/>
    <w:rsid w:val="001A0E3C"/>
    <w:rsid w:val="001A20E8"/>
    <w:rsid w:val="001A3867"/>
    <w:rsid w:val="001A5855"/>
    <w:rsid w:val="001A679C"/>
    <w:rsid w:val="001A77A3"/>
    <w:rsid w:val="001C4F39"/>
    <w:rsid w:val="001D08DA"/>
    <w:rsid w:val="001D4CCA"/>
    <w:rsid w:val="001D5C17"/>
    <w:rsid w:val="001D7EFB"/>
    <w:rsid w:val="001E7913"/>
    <w:rsid w:val="001F3C12"/>
    <w:rsid w:val="00202A50"/>
    <w:rsid w:val="0020704E"/>
    <w:rsid w:val="0020752B"/>
    <w:rsid w:val="0021259A"/>
    <w:rsid w:val="00217E69"/>
    <w:rsid w:val="002215FD"/>
    <w:rsid w:val="00224DBF"/>
    <w:rsid w:val="00226A3C"/>
    <w:rsid w:val="00230184"/>
    <w:rsid w:val="002342C8"/>
    <w:rsid w:val="0023723E"/>
    <w:rsid w:val="00240116"/>
    <w:rsid w:val="002442F4"/>
    <w:rsid w:val="00244A8D"/>
    <w:rsid w:val="00253E80"/>
    <w:rsid w:val="002557AE"/>
    <w:rsid w:val="002636A8"/>
    <w:rsid w:val="002651D2"/>
    <w:rsid w:val="00271A1B"/>
    <w:rsid w:val="00272054"/>
    <w:rsid w:val="00277E4A"/>
    <w:rsid w:val="0028256F"/>
    <w:rsid w:val="00286C15"/>
    <w:rsid w:val="00293AFB"/>
    <w:rsid w:val="00295986"/>
    <w:rsid w:val="002978D7"/>
    <w:rsid w:val="002A2AF4"/>
    <w:rsid w:val="002A7D93"/>
    <w:rsid w:val="002B49AB"/>
    <w:rsid w:val="002B72A1"/>
    <w:rsid w:val="002B7D0E"/>
    <w:rsid w:val="002C1951"/>
    <w:rsid w:val="002C3687"/>
    <w:rsid w:val="002C5E1C"/>
    <w:rsid w:val="002D26C4"/>
    <w:rsid w:val="002D3B00"/>
    <w:rsid w:val="002F3339"/>
    <w:rsid w:val="002F3C85"/>
    <w:rsid w:val="002F7522"/>
    <w:rsid w:val="00313DC5"/>
    <w:rsid w:val="00315653"/>
    <w:rsid w:val="00320806"/>
    <w:rsid w:val="003231E1"/>
    <w:rsid w:val="0032433C"/>
    <w:rsid w:val="0032456E"/>
    <w:rsid w:val="00330519"/>
    <w:rsid w:val="00331F62"/>
    <w:rsid w:val="00332DC3"/>
    <w:rsid w:val="00333A41"/>
    <w:rsid w:val="003368D6"/>
    <w:rsid w:val="00344E99"/>
    <w:rsid w:val="00350675"/>
    <w:rsid w:val="003605E8"/>
    <w:rsid w:val="003644C9"/>
    <w:rsid w:val="0037059E"/>
    <w:rsid w:val="00372D8F"/>
    <w:rsid w:val="00373C3A"/>
    <w:rsid w:val="00374DB0"/>
    <w:rsid w:val="003763B1"/>
    <w:rsid w:val="00386BD4"/>
    <w:rsid w:val="00387B93"/>
    <w:rsid w:val="00387E0C"/>
    <w:rsid w:val="003B54CC"/>
    <w:rsid w:val="003C0387"/>
    <w:rsid w:val="003C5986"/>
    <w:rsid w:val="003D08C1"/>
    <w:rsid w:val="003D1146"/>
    <w:rsid w:val="003D28C6"/>
    <w:rsid w:val="003D6FFD"/>
    <w:rsid w:val="003E0735"/>
    <w:rsid w:val="003E2DA5"/>
    <w:rsid w:val="00406B28"/>
    <w:rsid w:val="00412133"/>
    <w:rsid w:val="00414BC0"/>
    <w:rsid w:val="00414E6E"/>
    <w:rsid w:val="0041759B"/>
    <w:rsid w:val="004236D3"/>
    <w:rsid w:val="004264DE"/>
    <w:rsid w:val="0043561F"/>
    <w:rsid w:val="00446691"/>
    <w:rsid w:val="00452092"/>
    <w:rsid w:val="0045602E"/>
    <w:rsid w:val="00456435"/>
    <w:rsid w:val="004568DE"/>
    <w:rsid w:val="004617DF"/>
    <w:rsid w:val="0047015C"/>
    <w:rsid w:val="004746C0"/>
    <w:rsid w:val="00484009"/>
    <w:rsid w:val="00484AF1"/>
    <w:rsid w:val="00485E0B"/>
    <w:rsid w:val="00485E8D"/>
    <w:rsid w:val="004864D9"/>
    <w:rsid w:val="00493F4E"/>
    <w:rsid w:val="004A0F55"/>
    <w:rsid w:val="004A29FC"/>
    <w:rsid w:val="004A6AD7"/>
    <w:rsid w:val="004A720B"/>
    <w:rsid w:val="004A7DD0"/>
    <w:rsid w:val="004B270E"/>
    <w:rsid w:val="004B5280"/>
    <w:rsid w:val="004B6079"/>
    <w:rsid w:val="004C0915"/>
    <w:rsid w:val="004C21B5"/>
    <w:rsid w:val="004C26F2"/>
    <w:rsid w:val="004C2C1B"/>
    <w:rsid w:val="004C3C16"/>
    <w:rsid w:val="004C3F7F"/>
    <w:rsid w:val="004C4826"/>
    <w:rsid w:val="004D19FA"/>
    <w:rsid w:val="004D1ED4"/>
    <w:rsid w:val="004D6C86"/>
    <w:rsid w:val="004D7583"/>
    <w:rsid w:val="004E4E87"/>
    <w:rsid w:val="004E68B2"/>
    <w:rsid w:val="004E7022"/>
    <w:rsid w:val="004F0009"/>
    <w:rsid w:val="004F36C5"/>
    <w:rsid w:val="004F5425"/>
    <w:rsid w:val="004F5E04"/>
    <w:rsid w:val="004F68B7"/>
    <w:rsid w:val="005009A1"/>
    <w:rsid w:val="005015B9"/>
    <w:rsid w:val="00504DCA"/>
    <w:rsid w:val="00506D3F"/>
    <w:rsid w:val="00514F59"/>
    <w:rsid w:val="005158B3"/>
    <w:rsid w:val="00516E26"/>
    <w:rsid w:val="005216BE"/>
    <w:rsid w:val="00521702"/>
    <w:rsid w:val="00521E21"/>
    <w:rsid w:val="00526896"/>
    <w:rsid w:val="005308A8"/>
    <w:rsid w:val="00531035"/>
    <w:rsid w:val="0053211F"/>
    <w:rsid w:val="005325C4"/>
    <w:rsid w:val="0053504E"/>
    <w:rsid w:val="0053587B"/>
    <w:rsid w:val="00541DB9"/>
    <w:rsid w:val="00550937"/>
    <w:rsid w:val="005514D2"/>
    <w:rsid w:val="00553A21"/>
    <w:rsid w:val="00554805"/>
    <w:rsid w:val="00556ADF"/>
    <w:rsid w:val="005570B7"/>
    <w:rsid w:val="00557224"/>
    <w:rsid w:val="00557CA2"/>
    <w:rsid w:val="00560FD3"/>
    <w:rsid w:val="0056156A"/>
    <w:rsid w:val="00561F3D"/>
    <w:rsid w:val="00562211"/>
    <w:rsid w:val="00585336"/>
    <w:rsid w:val="005A2427"/>
    <w:rsid w:val="005B6E16"/>
    <w:rsid w:val="005C6920"/>
    <w:rsid w:val="005D073D"/>
    <w:rsid w:val="005D74AA"/>
    <w:rsid w:val="005D7B7E"/>
    <w:rsid w:val="005D7C60"/>
    <w:rsid w:val="005F0CF2"/>
    <w:rsid w:val="005F53B2"/>
    <w:rsid w:val="0060108B"/>
    <w:rsid w:val="00602213"/>
    <w:rsid w:val="00602D90"/>
    <w:rsid w:val="00603409"/>
    <w:rsid w:val="006075F7"/>
    <w:rsid w:val="0061187B"/>
    <w:rsid w:val="00613B2B"/>
    <w:rsid w:val="00613F9F"/>
    <w:rsid w:val="0062429C"/>
    <w:rsid w:val="00626227"/>
    <w:rsid w:val="00630341"/>
    <w:rsid w:val="0063165B"/>
    <w:rsid w:val="00631929"/>
    <w:rsid w:val="006321F6"/>
    <w:rsid w:val="0064588D"/>
    <w:rsid w:val="00645FAE"/>
    <w:rsid w:val="00650C73"/>
    <w:rsid w:val="006544CB"/>
    <w:rsid w:val="00654B17"/>
    <w:rsid w:val="0066063D"/>
    <w:rsid w:val="0066072D"/>
    <w:rsid w:val="006646EE"/>
    <w:rsid w:val="00667502"/>
    <w:rsid w:val="00671B3A"/>
    <w:rsid w:val="00674ACB"/>
    <w:rsid w:val="0067568F"/>
    <w:rsid w:val="00685C20"/>
    <w:rsid w:val="006864E4"/>
    <w:rsid w:val="0068776A"/>
    <w:rsid w:val="0069393E"/>
    <w:rsid w:val="006A1C63"/>
    <w:rsid w:val="006A4D83"/>
    <w:rsid w:val="006B0253"/>
    <w:rsid w:val="006C1025"/>
    <w:rsid w:val="006C1B52"/>
    <w:rsid w:val="006D021C"/>
    <w:rsid w:val="006D05E2"/>
    <w:rsid w:val="006D06F8"/>
    <w:rsid w:val="006D149C"/>
    <w:rsid w:val="006D5803"/>
    <w:rsid w:val="006D6145"/>
    <w:rsid w:val="006D6726"/>
    <w:rsid w:val="006E161E"/>
    <w:rsid w:val="006E3CD3"/>
    <w:rsid w:val="0070490D"/>
    <w:rsid w:val="00706770"/>
    <w:rsid w:val="007144BD"/>
    <w:rsid w:val="007159EC"/>
    <w:rsid w:val="00722A3D"/>
    <w:rsid w:val="007409C1"/>
    <w:rsid w:val="007421D2"/>
    <w:rsid w:val="0074342C"/>
    <w:rsid w:val="0074487F"/>
    <w:rsid w:val="007515EF"/>
    <w:rsid w:val="00751E70"/>
    <w:rsid w:val="00752550"/>
    <w:rsid w:val="00753E67"/>
    <w:rsid w:val="007622F7"/>
    <w:rsid w:val="00762D16"/>
    <w:rsid w:val="00770200"/>
    <w:rsid w:val="007721C2"/>
    <w:rsid w:val="00772F3E"/>
    <w:rsid w:val="00773479"/>
    <w:rsid w:val="00774003"/>
    <w:rsid w:val="0078310A"/>
    <w:rsid w:val="00786B25"/>
    <w:rsid w:val="00791C4A"/>
    <w:rsid w:val="00796446"/>
    <w:rsid w:val="00797B18"/>
    <w:rsid w:val="007A168F"/>
    <w:rsid w:val="007A2836"/>
    <w:rsid w:val="007A564E"/>
    <w:rsid w:val="007B04B1"/>
    <w:rsid w:val="007B08DF"/>
    <w:rsid w:val="007B12A9"/>
    <w:rsid w:val="007B6C3F"/>
    <w:rsid w:val="007B707B"/>
    <w:rsid w:val="007C0D9E"/>
    <w:rsid w:val="007D3181"/>
    <w:rsid w:val="007E1659"/>
    <w:rsid w:val="007E647B"/>
    <w:rsid w:val="007F0BF9"/>
    <w:rsid w:val="008000F8"/>
    <w:rsid w:val="00803F0A"/>
    <w:rsid w:val="008326D2"/>
    <w:rsid w:val="00835BA8"/>
    <w:rsid w:val="00835BD4"/>
    <w:rsid w:val="008402A0"/>
    <w:rsid w:val="008470F9"/>
    <w:rsid w:val="00847653"/>
    <w:rsid w:val="00847C2D"/>
    <w:rsid w:val="008563FB"/>
    <w:rsid w:val="00857214"/>
    <w:rsid w:val="00857F39"/>
    <w:rsid w:val="008628C4"/>
    <w:rsid w:val="00864350"/>
    <w:rsid w:val="00865037"/>
    <w:rsid w:val="008653E3"/>
    <w:rsid w:val="00873651"/>
    <w:rsid w:val="0088340A"/>
    <w:rsid w:val="0088382E"/>
    <w:rsid w:val="00890996"/>
    <w:rsid w:val="00894F56"/>
    <w:rsid w:val="0089722D"/>
    <w:rsid w:val="008A0625"/>
    <w:rsid w:val="008A1454"/>
    <w:rsid w:val="008C61E2"/>
    <w:rsid w:val="008D1B8E"/>
    <w:rsid w:val="008D552D"/>
    <w:rsid w:val="008D61CB"/>
    <w:rsid w:val="008E414B"/>
    <w:rsid w:val="008F61F6"/>
    <w:rsid w:val="008F6878"/>
    <w:rsid w:val="0090011C"/>
    <w:rsid w:val="0090368E"/>
    <w:rsid w:val="00907A06"/>
    <w:rsid w:val="00910E63"/>
    <w:rsid w:val="00911D0F"/>
    <w:rsid w:val="009126E1"/>
    <w:rsid w:val="009141E6"/>
    <w:rsid w:val="0091571D"/>
    <w:rsid w:val="00916203"/>
    <w:rsid w:val="0091689F"/>
    <w:rsid w:val="00916D5F"/>
    <w:rsid w:val="009226E1"/>
    <w:rsid w:val="0092457C"/>
    <w:rsid w:val="0092478A"/>
    <w:rsid w:val="0093028C"/>
    <w:rsid w:val="00932C94"/>
    <w:rsid w:val="00935F98"/>
    <w:rsid w:val="009369EF"/>
    <w:rsid w:val="009419EA"/>
    <w:rsid w:val="00942587"/>
    <w:rsid w:val="00942645"/>
    <w:rsid w:val="0095119D"/>
    <w:rsid w:val="00954220"/>
    <w:rsid w:val="009543F6"/>
    <w:rsid w:val="0095684E"/>
    <w:rsid w:val="00957999"/>
    <w:rsid w:val="00972FFB"/>
    <w:rsid w:val="00974748"/>
    <w:rsid w:val="00976208"/>
    <w:rsid w:val="00997505"/>
    <w:rsid w:val="009A35E5"/>
    <w:rsid w:val="009A64A4"/>
    <w:rsid w:val="009A6763"/>
    <w:rsid w:val="009B1FA0"/>
    <w:rsid w:val="009B2BB8"/>
    <w:rsid w:val="009B4271"/>
    <w:rsid w:val="009B5B5E"/>
    <w:rsid w:val="009C3928"/>
    <w:rsid w:val="009C48A6"/>
    <w:rsid w:val="009C5B98"/>
    <w:rsid w:val="009D3850"/>
    <w:rsid w:val="009D7D27"/>
    <w:rsid w:val="009E6EEF"/>
    <w:rsid w:val="009F69A0"/>
    <w:rsid w:val="009F6C4B"/>
    <w:rsid w:val="00A01085"/>
    <w:rsid w:val="00A03A70"/>
    <w:rsid w:val="00A11E09"/>
    <w:rsid w:val="00A141B2"/>
    <w:rsid w:val="00A2469F"/>
    <w:rsid w:val="00A24FD0"/>
    <w:rsid w:val="00A2575D"/>
    <w:rsid w:val="00A25B97"/>
    <w:rsid w:val="00A25C37"/>
    <w:rsid w:val="00A278B4"/>
    <w:rsid w:val="00A314C7"/>
    <w:rsid w:val="00A32296"/>
    <w:rsid w:val="00A32B75"/>
    <w:rsid w:val="00A332ED"/>
    <w:rsid w:val="00A34E98"/>
    <w:rsid w:val="00A34EBD"/>
    <w:rsid w:val="00A40EA0"/>
    <w:rsid w:val="00A42BF8"/>
    <w:rsid w:val="00A51201"/>
    <w:rsid w:val="00A5175C"/>
    <w:rsid w:val="00A56065"/>
    <w:rsid w:val="00A619AB"/>
    <w:rsid w:val="00A6546B"/>
    <w:rsid w:val="00A6697C"/>
    <w:rsid w:val="00A70119"/>
    <w:rsid w:val="00A71E2B"/>
    <w:rsid w:val="00A71FCA"/>
    <w:rsid w:val="00A7655F"/>
    <w:rsid w:val="00A83AAD"/>
    <w:rsid w:val="00A863B2"/>
    <w:rsid w:val="00A8700D"/>
    <w:rsid w:val="00A9050D"/>
    <w:rsid w:val="00A92BFF"/>
    <w:rsid w:val="00AA69E6"/>
    <w:rsid w:val="00AB2B52"/>
    <w:rsid w:val="00AB58FF"/>
    <w:rsid w:val="00AB5A13"/>
    <w:rsid w:val="00AC613D"/>
    <w:rsid w:val="00AC6377"/>
    <w:rsid w:val="00AD31F1"/>
    <w:rsid w:val="00AD3282"/>
    <w:rsid w:val="00AD47CA"/>
    <w:rsid w:val="00AD4981"/>
    <w:rsid w:val="00AD4CD6"/>
    <w:rsid w:val="00AE0ED6"/>
    <w:rsid w:val="00AE0F14"/>
    <w:rsid w:val="00AE2EEC"/>
    <w:rsid w:val="00B02158"/>
    <w:rsid w:val="00B06F87"/>
    <w:rsid w:val="00B07F1C"/>
    <w:rsid w:val="00B11A0D"/>
    <w:rsid w:val="00B20C96"/>
    <w:rsid w:val="00B307E9"/>
    <w:rsid w:val="00B32646"/>
    <w:rsid w:val="00B342D7"/>
    <w:rsid w:val="00B4301A"/>
    <w:rsid w:val="00B43942"/>
    <w:rsid w:val="00B45BC6"/>
    <w:rsid w:val="00B46484"/>
    <w:rsid w:val="00B4696E"/>
    <w:rsid w:val="00B47A66"/>
    <w:rsid w:val="00B51B21"/>
    <w:rsid w:val="00B52926"/>
    <w:rsid w:val="00B54311"/>
    <w:rsid w:val="00B54BA7"/>
    <w:rsid w:val="00B6028E"/>
    <w:rsid w:val="00B71066"/>
    <w:rsid w:val="00B86AFE"/>
    <w:rsid w:val="00B9082A"/>
    <w:rsid w:val="00B96FDD"/>
    <w:rsid w:val="00BA1481"/>
    <w:rsid w:val="00BA3469"/>
    <w:rsid w:val="00BA5593"/>
    <w:rsid w:val="00BB32A5"/>
    <w:rsid w:val="00BB6CAB"/>
    <w:rsid w:val="00BC4ED3"/>
    <w:rsid w:val="00BD0A20"/>
    <w:rsid w:val="00BD2633"/>
    <w:rsid w:val="00BD5838"/>
    <w:rsid w:val="00BE347A"/>
    <w:rsid w:val="00BE659C"/>
    <w:rsid w:val="00BF2C96"/>
    <w:rsid w:val="00C00160"/>
    <w:rsid w:val="00C00F48"/>
    <w:rsid w:val="00C049BD"/>
    <w:rsid w:val="00C143D6"/>
    <w:rsid w:val="00C212C6"/>
    <w:rsid w:val="00C310A0"/>
    <w:rsid w:val="00C32609"/>
    <w:rsid w:val="00C41515"/>
    <w:rsid w:val="00C429D0"/>
    <w:rsid w:val="00C46C39"/>
    <w:rsid w:val="00C46DD9"/>
    <w:rsid w:val="00C60737"/>
    <w:rsid w:val="00C70817"/>
    <w:rsid w:val="00C70B2C"/>
    <w:rsid w:val="00C7523B"/>
    <w:rsid w:val="00C75B10"/>
    <w:rsid w:val="00C77918"/>
    <w:rsid w:val="00C8330A"/>
    <w:rsid w:val="00C83596"/>
    <w:rsid w:val="00C85056"/>
    <w:rsid w:val="00C855DE"/>
    <w:rsid w:val="00C97228"/>
    <w:rsid w:val="00CA2CAE"/>
    <w:rsid w:val="00CA6718"/>
    <w:rsid w:val="00CA75BE"/>
    <w:rsid w:val="00CB01FE"/>
    <w:rsid w:val="00CB2B49"/>
    <w:rsid w:val="00CB5E39"/>
    <w:rsid w:val="00CB6039"/>
    <w:rsid w:val="00CC041A"/>
    <w:rsid w:val="00CC3345"/>
    <w:rsid w:val="00CD15C2"/>
    <w:rsid w:val="00CD2191"/>
    <w:rsid w:val="00CD4854"/>
    <w:rsid w:val="00CD5801"/>
    <w:rsid w:val="00CE112C"/>
    <w:rsid w:val="00CE3C1E"/>
    <w:rsid w:val="00CE68F3"/>
    <w:rsid w:val="00CF21BA"/>
    <w:rsid w:val="00CF2A9C"/>
    <w:rsid w:val="00D04284"/>
    <w:rsid w:val="00D105F9"/>
    <w:rsid w:val="00D1410A"/>
    <w:rsid w:val="00D150EC"/>
    <w:rsid w:val="00D15709"/>
    <w:rsid w:val="00D16F6C"/>
    <w:rsid w:val="00D243E5"/>
    <w:rsid w:val="00D34BA9"/>
    <w:rsid w:val="00D376A6"/>
    <w:rsid w:val="00D40843"/>
    <w:rsid w:val="00D45AA9"/>
    <w:rsid w:val="00D45E66"/>
    <w:rsid w:val="00D47C16"/>
    <w:rsid w:val="00D53BB5"/>
    <w:rsid w:val="00D54410"/>
    <w:rsid w:val="00D56FE7"/>
    <w:rsid w:val="00D70406"/>
    <w:rsid w:val="00D71F06"/>
    <w:rsid w:val="00D733EC"/>
    <w:rsid w:val="00D77369"/>
    <w:rsid w:val="00D805E6"/>
    <w:rsid w:val="00D807E5"/>
    <w:rsid w:val="00D86C3A"/>
    <w:rsid w:val="00D97956"/>
    <w:rsid w:val="00DA3DC8"/>
    <w:rsid w:val="00DA43E3"/>
    <w:rsid w:val="00DB16A9"/>
    <w:rsid w:val="00DC2B90"/>
    <w:rsid w:val="00DD210D"/>
    <w:rsid w:val="00DD5495"/>
    <w:rsid w:val="00DD6DE8"/>
    <w:rsid w:val="00DE2A7E"/>
    <w:rsid w:val="00DE4E6E"/>
    <w:rsid w:val="00DE7334"/>
    <w:rsid w:val="00DF23FD"/>
    <w:rsid w:val="00DF3E00"/>
    <w:rsid w:val="00DF46CC"/>
    <w:rsid w:val="00E007E9"/>
    <w:rsid w:val="00E01458"/>
    <w:rsid w:val="00E0234B"/>
    <w:rsid w:val="00E03881"/>
    <w:rsid w:val="00E12D0F"/>
    <w:rsid w:val="00E15717"/>
    <w:rsid w:val="00E15BA9"/>
    <w:rsid w:val="00E15CAE"/>
    <w:rsid w:val="00E16AFC"/>
    <w:rsid w:val="00E2035C"/>
    <w:rsid w:val="00E22104"/>
    <w:rsid w:val="00E22332"/>
    <w:rsid w:val="00E233A2"/>
    <w:rsid w:val="00E271DA"/>
    <w:rsid w:val="00E3334A"/>
    <w:rsid w:val="00E4219A"/>
    <w:rsid w:val="00E42BBE"/>
    <w:rsid w:val="00E4378B"/>
    <w:rsid w:val="00E45654"/>
    <w:rsid w:val="00E5024C"/>
    <w:rsid w:val="00E63F4A"/>
    <w:rsid w:val="00E66883"/>
    <w:rsid w:val="00E678C1"/>
    <w:rsid w:val="00E71C49"/>
    <w:rsid w:val="00E7470B"/>
    <w:rsid w:val="00E74B7B"/>
    <w:rsid w:val="00E80509"/>
    <w:rsid w:val="00E80BB9"/>
    <w:rsid w:val="00E82533"/>
    <w:rsid w:val="00E82910"/>
    <w:rsid w:val="00E87C4D"/>
    <w:rsid w:val="00EA469F"/>
    <w:rsid w:val="00EA4DFA"/>
    <w:rsid w:val="00EB0508"/>
    <w:rsid w:val="00EB1F58"/>
    <w:rsid w:val="00EB3B53"/>
    <w:rsid w:val="00EB4E6A"/>
    <w:rsid w:val="00EB4E6D"/>
    <w:rsid w:val="00EB7C78"/>
    <w:rsid w:val="00EC28CE"/>
    <w:rsid w:val="00EC4800"/>
    <w:rsid w:val="00EC48D1"/>
    <w:rsid w:val="00EC57B7"/>
    <w:rsid w:val="00EC6625"/>
    <w:rsid w:val="00ED219C"/>
    <w:rsid w:val="00ED3D2C"/>
    <w:rsid w:val="00ED512A"/>
    <w:rsid w:val="00ED7F9A"/>
    <w:rsid w:val="00EE11DB"/>
    <w:rsid w:val="00EE3995"/>
    <w:rsid w:val="00EF3761"/>
    <w:rsid w:val="00EF64C0"/>
    <w:rsid w:val="00EF76F1"/>
    <w:rsid w:val="00EF7737"/>
    <w:rsid w:val="00F0049B"/>
    <w:rsid w:val="00F1356A"/>
    <w:rsid w:val="00F13F9B"/>
    <w:rsid w:val="00F1528A"/>
    <w:rsid w:val="00F169EA"/>
    <w:rsid w:val="00F16F43"/>
    <w:rsid w:val="00F20877"/>
    <w:rsid w:val="00F21318"/>
    <w:rsid w:val="00F317C3"/>
    <w:rsid w:val="00F34DB2"/>
    <w:rsid w:val="00F3718A"/>
    <w:rsid w:val="00F37ADD"/>
    <w:rsid w:val="00F44A4D"/>
    <w:rsid w:val="00F46B51"/>
    <w:rsid w:val="00F47F89"/>
    <w:rsid w:val="00F50D3E"/>
    <w:rsid w:val="00F532FF"/>
    <w:rsid w:val="00F53E3D"/>
    <w:rsid w:val="00F5537C"/>
    <w:rsid w:val="00F62882"/>
    <w:rsid w:val="00F67B71"/>
    <w:rsid w:val="00F72C1D"/>
    <w:rsid w:val="00F73490"/>
    <w:rsid w:val="00F748EB"/>
    <w:rsid w:val="00F75299"/>
    <w:rsid w:val="00F76547"/>
    <w:rsid w:val="00F9296F"/>
    <w:rsid w:val="00F95049"/>
    <w:rsid w:val="00F95C3C"/>
    <w:rsid w:val="00F95E05"/>
    <w:rsid w:val="00F95E93"/>
    <w:rsid w:val="00FA59FF"/>
    <w:rsid w:val="00FB03EA"/>
    <w:rsid w:val="00FB304E"/>
    <w:rsid w:val="00FB489C"/>
    <w:rsid w:val="00FB4F4F"/>
    <w:rsid w:val="00FB6925"/>
    <w:rsid w:val="00FC1ED0"/>
    <w:rsid w:val="00FC537A"/>
    <w:rsid w:val="00FD03B3"/>
    <w:rsid w:val="00FD12DE"/>
    <w:rsid w:val="00FD2CD3"/>
    <w:rsid w:val="00FD598B"/>
    <w:rsid w:val="00FD6520"/>
    <w:rsid w:val="00FE0A8F"/>
    <w:rsid w:val="00FE36BC"/>
    <w:rsid w:val="00FE48F4"/>
    <w:rsid w:val="00FE6ED3"/>
    <w:rsid w:val="00FF4CD9"/>
    <w:rsid w:val="00FF4E4E"/>
    <w:rsid w:val="00FF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68B7"/>
    <w:pPr>
      <w:suppressAutoHyphens/>
    </w:pPr>
    <w:rPr>
      <w:sz w:val="24"/>
      <w:szCs w:val="24"/>
      <w:lang w:eastAsia="ar-SA"/>
    </w:rPr>
  </w:style>
  <w:style w:type="paragraph" w:styleId="Naslov1">
    <w:name w:val="heading 1"/>
    <w:basedOn w:val="Navaden"/>
    <w:next w:val="Navaden"/>
    <w:link w:val="Naslov1Znak"/>
    <w:uiPriority w:val="9"/>
    <w:qFormat/>
    <w:rsid w:val="007E647B"/>
    <w:pPr>
      <w:keepNext/>
      <w:suppressAutoHyphens w:val="0"/>
      <w:outlineLvl w:val="0"/>
    </w:pPr>
    <w:rPr>
      <w:rFonts w:ascii="Georgia" w:hAnsi="Georgia"/>
      <w:b/>
      <w:bCs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sid w:val="004F68B7"/>
    <w:rPr>
      <w:rFonts w:ascii="Symbol" w:hAnsi="Symbol" w:cs="OpenSymbol"/>
    </w:rPr>
  </w:style>
  <w:style w:type="character" w:customStyle="1" w:styleId="WW8Num1z1">
    <w:name w:val="WW8Num1z1"/>
    <w:rsid w:val="004F68B7"/>
    <w:rPr>
      <w:rFonts w:ascii="OpenSymbol" w:hAnsi="OpenSymbol" w:cs="OpenSymbol"/>
    </w:rPr>
  </w:style>
  <w:style w:type="character" w:customStyle="1" w:styleId="WW8Num2z0">
    <w:name w:val="WW8Num2z0"/>
    <w:rsid w:val="004F68B7"/>
    <w:rPr>
      <w:b w:val="0"/>
      <w:i w:val="0"/>
      <w:color w:val="auto"/>
    </w:rPr>
  </w:style>
  <w:style w:type="character" w:customStyle="1" w:styleId="WW8Num2z1">
    <w:name w:val="WW8Num2z1"/>
    <w:rsid w:val="004F68B7"/>
    <w:rPr>
      <w:rFonts w:ascii="OpenSymbol" w:hAnsi="OpenSymbol" w:cs="OpenSymbol"/>
    </w:rPr>
  </w:style>
  <w:style w:type="character" w:customStyle="1" w:styleId="WW8Num4z4">
    <w:name w:val="WW8Num4z4"/>
    <w:rsid w:val="004F68B7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4F68B7"/>
    <w:rPr>
      <w:rFonts w:ascii="Symbol" w:hAnsi="Symbol" w:cs="Symbol"/>
    </w:rPr>
  </w:style>
  <w:style w:type="character" w:customStyle="1" w:styleId="WW8Num5z1">
    <w:name w:val="WW8Num5z1"/>
    <w:rsid w:val="004F68B7"/>
    <w:rPr>
      <w:rFonts w:ascii="Courier New" w:hAnsi="Courier New" w:cs="Courier New"/>
    </w:rPr>
  </w:style>
  <w:style w:type="character" w:customStyle="1" w:styleId="WW8Num6z0">
    <w:name w:val="WW8Num6z0"/>
    <w:rsid w:val="004F68B7"/>
    <w:rPr>
      <w:b w:val="0"/>
      <w:i w:val="0"/>
      <w:color w:val="auto"/>
    </w:rPr>
  </w:style>
  <w:style w:type="character" w:customStyle="1" w:styleId="WW8Num6z1">
    <w:name w:val="WW8Num6z1"/>
    <w:rsid w:val="004F68B7"/>
    <w:rPr>
      <w:rFonts w:ascii="OpenSymbol" w:hAnsi="OpenSymbol" w:cs="OpenSymbol"/>
    </w:rPr>
  </w:style>
  <w:style w:type="character" w:customStyle="1" w:styleId="WW8Num8z0">
    <w:name w:val="WW8Num8z0"/>
    <w:rsid w:val="004F68B7"/>
    <w:rPr>
      <w:rFonts w:ascii="Symbol" w:hAnsi="Symbol" w:cs="Symbol"/>
    </w:rPr>
  </w:style>
  <w:style w:type="character" w:customStyle="1" w:styleId="WW8Num8z1">
    <w:name w:val="WW8Num8z1"/>
    <w:rsid w:val="004F68B7"/>
    <w:rPr>
      <w:rFonts w:ascii="Courier New" w:hAnsi="Courier New" w:cs="Courier New"/>
    </w:rPr>
  </w:style>
  <w:style w:type="character" w:customStyle="1" w:styleId="WW8Num8z2">
    <w:name w:val="WW8Num8z2"/>
    <w:rsid w:val="004F68B7"/>
    <w:rPr>
      <w:rFonts w:ascii="Wingdings" w:hAnsi="Wingdings" w:cs="Wingdings"/>
    </w:rPr>
  </w:style>
  <w:style w:type="character" w:customStyle="1" w:styleId="Privzetapisavaodstavka4">
    <w:name w:val="Privzeta pisava odstavka4"/>
    <w:rsid w:val="004F68B7"/>
  </w:style>
  <w:style w:type="character" w:customStyle="1" w:styleId="Absatz-Standardschriftart">
    <w:name w:val="Absatz-Standardschriftart"/>
    <w:rsid w:val="004F68B7"/>
  </w:style>
  <w:style w:type="character" w:customStyle="1" w:styleId="WW-Absatz-Standardschriftart">
    <w:name w:val="WW-Absatz-Standardschriftart"/>
    <w:rsid w:val="004F68B7"/>
  </w:style>
  <w:style w:type="character" w:customStyle="1" w:styleId="WW8Num3z0">
    <w:name w:val="WW8Num3z0"/>
    <w:rsid w:val="004F68B7"/>
    <w:rPr>
      <w:b w:val="0"/>
      <w:i w:val="0"/>
      <w:color w:val="auto"/>
    </w:rPr>
  </w:style>
  <w:style w:type="character" w:customStyle="1" w:styleId="WW8Num3z1">
    <w:name w:val="WW8Num3z1"/>
    <w:rsid w:val="004F68B7"/>
    <w:rPr>
      <w:rFonts w:ascii="OpenSymbol" w:hAnsi="OpenSymbol" w:cs="OpenSymbol"/>
    </w:rPr>
  </w:style>
  <w:style w:type="character" w:customStyle="1" w:styleId="WW8Num4z0">
    <w:name w:val="WW8Num4z0"/>
    <w:rsid w:val="004F68B7"/>
    <w:rPr>
      <w:rFonts w:ascii="Symbol" w:hAnsi="Symbol" w:cs="Symbol"/>
    </w:rPr>
  </w:style>
  <w:style w:type="character" w:customStyle="1" w:styleId="WW8Num4z1">
    <w:name w:val="WW8Num4z1"/>
    <w:rsid w:val="004F68B7"/>
    <w:rPr>
      <w:rFonts w:ascii="Courier New" w:hAnsi="Courier New" w:cs="Courier New"/>
    </w:rPr>
  </w:style>
  <w:style w:type="character" w:customStyle="1" w:styleId="WW-Absatz-Standardschriftart1">
    <w:name w:val="WW-Absatz-Standardschriftart1"/>
    <w:rsid w:val="004F68B7"/>
  </w:style>
  <w:style w:type="character" w:customStyle="1" w:styleId="WW-Absatz-Standardschriftart11">
    <w:name w:val="WW-Absatz-Standardschriftart11"/>
    <w:rsid w:val="004F68B7"/>
  </w:style>
  <w:style w:type="character" w:customStyle="1" w:styleId="Privzetapisavaodstavka3">
    <w:name w:val="Privzeta pisava odstavka3"/>
    <w:rsid w:val="004F68B7"/>
  </w:style>
  <w:style w:type="character" w:customStyle="1" w:styleId="Privzetapisavaodstavka2">
    <w:name w:val="Privzeta pisava odstavka2"/>
    <w:rsid w:val="004F68B7"/>
  </w:style>
  <w:style w:type="character" w:customStyle="1" w:styleId="WW8Num4z2">
    <w:name w:val="WW8Num4z2"/>
    <w:rsid w:val="004F68B7"/>
    <w:rPr>
      <w:rFonts w:ascii="Wingdings" w:hAnsi="Wingdings" w:cs="Wingdings"/>
    </w:rPr>
  </w:style>
  <w:style w:type="character" w:customStyle="1" w:styleId="WW8Num5z2">
    <w:name w:val="WW8Num5z2"/>
    <w:rsid w:val="004F68B7"/>
    <w:rPr>
      <w:rFonts w:ascii="Wingdings" w:hAnsi="Wingdings" w:cs="Wingdings"/>
    </w:rPr>
  </w:style>
  <w:style w:type="character" w:customStyle="1" w:styleId="WW8Num7z0">
    <w:name w:val="WW8Num7z0"/>
    <w:rsid w:val="004F68B7"/>
    <w:rPr>
      <w:rFonts w:ascii="Symbol" w:hAnsi="Symbol" w:cs="Symbol"/>
    </w:rPr>
  </w:style>
  <w:style w:type="character" w:customStyle="1" w:styleId="WW8Num7z1">
    <w:name w:val="WW8Num7z1"/>
    <w:rsid w:val="004F68B7"/>
    <w:rPr>
      <w:rFonts w:ascii="Courier New" w:hAnsi="Courier New" w:cs="Courier New"/>
    </w:rPr>
  </w:style>
  <w:style w:type="character" w:customStyle="1" w:styleId="WW8Num7z2">
    <w:name w:val="WW8Num7z2"/>
    <w:rsid w:val="004F68B7"/>
    <w:rPr>
      <w:rFonts w:ascii="Wingdings" w:hAnsi="Wingdings" w:cs="Wingdings"/>
    </w:rPr>
  </w:style>
  <w:style w:type="character" w:customStyle="1" w:styleId="WW8Num9z0">
    <w:name w:val="WW8Num9z0"/>
    <w:rsid w:val="004F68B7"/>
    <w:rPr>
      <w:rFonts w:ascii="Wingdings 3" w:hAnsi="Wingdings 3" w:cs="Wingdings 3"/>
      <w:color w:val="auto"/>
    </w:rPr>
  </w:style>
  <w:style w:type="character" w:customStyle="1" w:styleId="WW8Num9z1">
    <w:name w:val="WW8Num9z1"/>
    <w:rsid w:val="004F68B7"/>
    <w:rPr>
      <w:rFonts w:ascii="Courier New" w:hAnsi="Courier New" w:cs="Courier New"/>
    </w:rPr>
  </w:style>
  <w:style w:type="character" w:customStyle="1" w:styleId="WW8Num9z2">
    <w:name w:val="WW8Num9z2"/>
    <w:rsid w:val="004F68B7"/>
    <w:rPr>
      <w:rFonts w:ascii="Wingdings" w:hAnsi="Wingdings" w:cs="Wingdings"/>
    </w:rPr>
  </w:style>
  <w:style w:type="character" w:customStyle="1" w:styleId="WW8Num9z3">
    <w:name w:val="WW8Num9z3"/>
    <w:rsid w:val="004F68B7"/>
    <w:rPr>
      <w:rFonts w:ascii="Symbol" w:hAnsi="Symbol" w:cs="Symbol"/>
    </w:rPr>
  </w:style>
  <w:style w:type="character" w:customStyle="1" w:styleId="WW8Num11z0">
    <w:name w:val="WW8Num11z0"/>
    <w:rsid w:val="004F68B7"/>
    <w:rPr>
      <w:sz w:val="18"/>
    </w:rPr>
  </w:style>
  <w:style w:type="character" w:customStyle="1" w:styleId="WW8Num13z0">
    <w:name w:val="WW8Num13z0"/>
    <w:rsid w:val="004F68B7"/>
    <w:rPr>
      <w:rFonts w:ascii="Symbol" w:hAnsi="Symbol" w:cs="Symbol"/>
    </w:rPr>
  </w:style>
  <w:style w:type="character" w:customStyle="1" w:styleId="WW8Num13z1">
    <w:name w:val="WW8Num13z1"/>
    <w:rsid w:val="004F68B7"/>
    <w:rPr>
      <w:rFonts w:ascii="Courier New" w:hAnsi="Courier New" w:cs="Courier New"/>
    </w:rPr>
  </w:style>
  <w:style w:type="character" w:customStyle="1" w:styleId="WW8Num13z2">
    <w:name w:val="WW8Num13z2"/>
    <w:rsid w:val="004F68B7"/>
    <w:rPr>
      <w:rFonts w:ascii="Wingdings" w:hAnsi="Wingdings" w:cs="Wingdings"/>
    </w:rPr>
  </w:style>
  <w:style w:type="character" w:customStyle="1" w:styleId="WW8Num14z0">
    <w:name w:val="WW8Num14z0"/>
    <w:rsid w:val="004F68B7"/>
    <w:rPr>
      <w:rFonts w:ascii="Symbol" w:hAnsi="Symbol" w:cs="Symbol"/>
    </w:rPr>
  </w:style>
  <w:style w:type="character" w:customStyle="1" w:styleId="WW8Num14z1">
    <w:name w:val="WW8Num14z1"/>
    <w:rsid w:val="004F68B7"/>
    <w:rPr>
      <w:rFonts w:ascii="Courier New" w:hAnsi="Courier New" w:cs="Courier New"/>
    </w:rPr>
  </w:style>
  <w:style w:type="character" w:customStyle="1" w:styleId="WW8Num14z2">
    <w:name w:val="WW8Num14z2"/>
    <w:rsid w:val="004F68B7"/>
    <w:rPr>
      <w:rFonts w:ascii="Wingdings" w:hAnsi="Wingdings" w:cs="Wingdings"/>
    </w:rPr>
  </w:style>
  <w:style w:type="character" w:customStyle="1" w:styleId="WW8Num15z0">
    <w:name w:val="WW8Num15z0"/>
    <w:rsid w:val="004F68B7"/>
    <w:rPr>
      <w:rFonts w:ascii="Symbol" w:hAnsi="Symbol" w:cs="Symbol"/>
    </w:rPr>
  </w:style>
  <w:style w:type="character" w:customStyle="1" w:styleId="WW8Num15z1">
    <w:name w:val="WW8Num15z1"/>
    <w:rsid w:val="004F68B7"/>
    <w:rPr>
      <w:rFonts w:ascii="Courier New" w:hAnsi="Courier New" w:cs="Courier New"/>
    </w:rPr>
  </w:style>
  <w:style w:type="character" w:customStyle="1" w:styleId="WW8Num15z2">
    <w:name w:val="WW8Num15z2"/>
    <w:rsid w:val="004F68B7"/>
    <w:rPr>
      <w:rFonts w:ascii="Wingdings" w:hAnsi="Wingdings" w:cs="Wingdings"/>
    </w:rPr>
  </w:style>
  <w:style w:type="character" w:customStyle="1" w:styleId="WW8Num17z0">
    <w:name w:val="WW8Num17z0"/>
    <w:rsid w:val="004F68B7"/>
    <w:rPr>
      <w:rFonts w:ascii="Symbol" w:hAnsi="Symbol" w:cs="Symbol"/>
    </w:rPr>
  </w:style>
  <w:style w:type="character" w:customStyle="1" w:styleId="WW8Num17z1">
    <w:name w:val="WW8Num17z1"/>
    <w:rsid w:val="004F68B7"/>
    <w:rPr>
      <w:rFonts w:ascii="Courier New" w:hAnsi="Courier New" w:cs="Courier New"/>
    </w:rPr>
  </w:style>
  <w:style w:type="character" w:customStyle="1" w:styleId="WW8Num17z2">
    <w:name w:val="WW8Num17z2"/>
    <w:rsid w:val="004F68B7"/>
    <w:rPr>
      <w:rFonts w:ascii="Wingdings" w:hAnsi="Wingdings" w:cs="Wingdings"/>
    </w:rPr>
  </w:style>
  <w:style w:type="character" w:customStyle="1" w:styleId="WW8Num18z0">
    <w:name w:val="WW8Num18z0"/>
    <w:rsid w:val="004F68B7"/>
    <w:rPr>
      <w:b w:val="0"/>
      <w:i w:val="0"/>
      <w:color w:val="auto"/>
    </w:rPr>
  </w:style>
  <w:style w:type="character" w:customStyle="1" w:styleId="WW8Num19z0">
    <w:name w:val="WW8Num19z0"/>
    <w:rsid w:val="004F68B7"/>
    <w:rPr>
      <w:rFonts w:ascii="Symbol" w:hAnsi="Symbol" w:cs="Symbol"/>
    </w:rPr>
  </w:style>
  <w:style w:type="character" w:customStyle="1" w:styleId="WW8Num19z1">
    <w:name w:val="WW8Num19z1"/>
    <w:rsid w:val="004F68B7"/>
    <w:rPr>
      <w:rFonts w:ascii="Courier New" w:hAnsi="Courier New" w:cs="Courier New"/>
    </w:rPr>
  </w:style>
  <w:style w:type="character" w:customStyle="1" w:styleId="WW8Num19z2">
    <w:name w:val="WW8Num19z2"/>
    <w:rsid w:val="004F68B7"/>
    <w:rPr>
      <w:rFonts w:ascii="Wingdings" w:hAnsi="Wingdings" w:cs="Wingdings"/>
    </w:rPr>
  </w:style>
  <w:style w:type="character" w:customStyle="1" w:styleId="WW8Num21z0">
    <w:name w:val="WW8Num21z0"/>
    <w:rsid w:val="004F68B7"/>
    <w:rPr>
      <w:rFonts w:ascii="Times New Roman" w:hAnsi="Times New Roman" w:cs="Times New Roman"/>
      <w:sz w:val="24"/>
    </w:rPr>
  </w:style>
  <w:style w:type="character" w:customStyle="1" w:styleId="WW8Num22z0">
    <w:name w:val="WW8Num22z0"/>
    <w:rsid w:val="004F68B7"/>
    <w:rPr>
      <w:rFonts w:ascii="Wingdings 3" w:hAnsi="Wingdings 3" w:cs="Wingdings 3"/>
      <w:color w:val="FF0000"/>
    </w:rPr>
  </w:style>
  <w:style w:type="character" w:customStyle="1" w:styleId="WW8Num22z1">
    <w:name w:val="WW8Num22z1"/>
    <w:rsid w:val="004F68B7"/>
    <w:rPr>
      <w:rFonts w:ascii="Courier New" w:hAnsi="Courier New" w:cs="Courier New"/>
    </w:rPr>
  </w:style>
  <w:style w:type="character" w:customStyle="1" w:styleId="WW8Num22z2">
    <w:name w:val="WW8Num22z2"/>
    <w:rsid w:val="004F68B7"/>
    <w:rPr>
      <w:rFonts w:ascii="Wingdings" w:hAnsi="Wingdings" w:cs="Wingdings"/>
    </w:rPr>
  </w:style>
  <w:style w:type="character" w:customStyle="1" w:styleId="WW8Num22z3">
    <w:name w:val="WW8Num22z3"/>
    <w:rsid w:val="004F68B7"/>
    <w:rPr>
      <w:rFonts w:ascii="Symbol" w:hAnsi="Symbol" w:cs="Symbol"/>
    </w:rPr>
  </w:style>
  <w:style w:type="character" w:customStyle="1" w:styleId="WW8Num23z0">
    <w:name w:val="WW8Num23z0"/>
    <w:rsid w:val="004F68B7"/>
    <w:rPr>
      <w:b w:val="0"/>
      <w:i w:val="0"/>
      <w:color w:val="auto"/>
    </w:rPr>
  </w:style>
  <w:style w:type="character" w:customStyle="1" w:styleId="WW8Num24z0">
    <w:name w:val="WW8Num24z0"/>
    <w:rsid w:val="004F68B7"/>
    <w:rPr>
      <w:rFonts w:ascii="Symbol" w:hAnsi="Symbol" w:cs="Symbol"/>
    </w:rPr>
  </w:style>
  <w:style w:type="character" w:customStyle="1" w:styleId="WW8Num24z1">
    <w:name w:val="WW8Num24z1"/>
    <w:rsid w:val="004F68B7"/>
    <w:rPr>
      <w:rFonts w:ascii="Courier New" w:hAnsi="Courier New" w:cs="Courier New"/>
    </w:rPr>
  </w:style>
  <w:style w:type="character" w:customStyle="1" w:styleId="WW8Num24z2">
    <w:name w:val="WW8Num24z2"/>
    <w:rsid w:val="004F68B7"/>
    <w:rPr>
      <w:rFonts w:ascii="Wingdings" w:hAnsi="Wingdings" w:cs="Wingdings"/>
    </w:rPr>
  </w:style>
  <w:style w:type="character" w:customStyle="1" w:styleId="WW8Num25z0">
    <w:name w:val="WW8Num25z0"/>
    <w:rsid w:val="004F68B7"/>
    <w:rPr>
      <w:rFonts w:ascii="Symbol" w:hAnsi="Symbol" w:cs="Symbol"/>
      <w:color w:val="auto"/>
    </w:rPr>
  </w:style>
  <w:style w:type="character" w:customStyle="1" w:styleId="WW8Num25z1">
    <w:name w:val="WW8Num25z1"/>
    <w:rsid w:val="004F68B7"/>
    <w:rPr>
      <w:rFonts w:ascii="Courier New" w:hAnsi="Courier New" w:cs="Courier New"/>
    </w:rPr>
  </w:style>
  <w:style w:type="character" w:customStyle="1" w:styleId="WW8Num25z2">
    <w:name w:val="WW8Num25z2"/>
    <w:rsid w:val="004F68B7"/>
    <w:rPr>
      <w:rFonts w:ascii="Wingdings" w:hAnsi="Wingdings" w:cs="Wingdings"/>
    </w:rPr>
  </w:style>
  <w:style w:type="character" w:customStyle="1" w:styleId="WW8Num25z3">
    <w:name w:val="WW8Num25z3"/>
    <w:rsid w:val="004F68B7"/>
    <w:rPr>
      <w:rFonts w:ascii="Symbol" w:hAnsi="Symbol" w:cs="Symbol"/>
    </w:rPr>
  </w:style>
  <w:style w:type="character" w:customStyle="1" w:styleId="WW8Num26z0">
    <w:name w:val="WW8Num26z0"/>
    <w:rsid w:val="004F68B7"/>
    <w:rPr>
      <w:rFonts w:ascii="Symbol" w:hAnsi="Symbol" w:cs="Symbol"/>
    </w:rPr>
  </w:style>
  <w:style w:type="character" w:customStyle="1" w:styleId="WW8Num26z1">
    <w:name w:val="WW8Num26z1"/>
    <w:rsid w:val="004F68B7"/>
    <w:rPr>
      <w:rFonts w:ascii="Courier New" w:hAnsi="Courier New" w:cs="Courier New"/>
    </w:rPr>
  </w:style>
  <w:style w:type="character" w:customStyle="1" w:styleId="WW8Num26z2">
    <w:name w:val="WW8Num26z2"/>
    <w:rsid w:val="004F68B7"/>
    <w:rPr>
      <w:rFonts w:ascii="Wingdings" w:hAnsi="Wingdings" w:cs="Wingdings"/>
    </w:rPr>
  </w:style>
  <w:style w:type="character" w:customStyle="1" w:styleId="WW8Num27z0">
    <w:name w:val="WW8Num27z0"/>
    <w:rsid w:val="004F68B7"/>
    <w:rPr>
      <w:rFonts w:ascii="Symbol" w:hAnsi="Symbol" w:cs="Symbol"/>
    </w:rPr>
  </w:style>
  <w:style w:type="character" w:customStyle="1" w:styleId="WW8Num27z1">
    <w:name w:val="WW8Num27z1"/>
    <w:rsid w:val="004F68B7"/>
    <w:rPr>
      <w:rFonts w:ascii="Courier New" w:hAnsi="Courier New" w:cs="Courier New"/>
    </w:rPr>
  </w:style>
  <w:style w:type="character" w:customStyle="1" w:styleId="WW8Num27z2">
    <w:name w:val="WW8Num27z2"/>
    <w:rsid w:val="004F68B7"/>
    <w:rPr>
      <w:rFonts w:ascii="Wingdings" w:hAnsi="Wingdings" w:cs="Wingdings"/>
    </w:rPr>
  </w:style>
  <w:style w:type="character" w:customStyle="1" w:styleId="WW8Num28z0">
    <w:name w:val="WW8Num28z0"/>
    <w:rsid w:val="004F68B7"/>
    <w:rPr>
      <w:rFonts w:ascii="Wingdings 3" w:hAnsi="Wingdings 3" w:cs="Wingdings 3"/>
      <w:color w:val="auto"/>
    </w:rPr>
  </w:style>
  <w:style w:type="character" w:customStyle="1" w:styleId="WW8Num28z1">
    <w:name w:val="WW8Num28z1"/>
    <w:rsid w:val="004F68B7"/>
    <w:rPr>
      <w:rFonts w:ascii="Courier New" w:hAnsi="Courier New" w:cs="Courier New"/>
    </w:rPr>
  </w:style>
  <w:style w:type="character" w:customStyle="1" w:styleId="WW8Num28z2">
    <w:name w:val="WW8Num28z2"/>
    <w:rsid w:val="004F68B7"/>
    <w:rPr>
      <w:rFonts w:ascii="Wingdings" w:hAnsi="Wingdings" w:cs="Wingdings"/>
    </w:rPr>
  </w:style>
  <w:style w:type="character" w:customStyle="1" w:styleId="WW8Num28z3">
    <w:name w:val="WW8Num28z3"/>
    <w:rsid w:val="004F68B7"/>
    <w:rPr>
      <w:rFonts w:ascii="Symbol" w:hAnsi="Symbol" w:cs="Symbol"/>
    </w:rPr>
  </w:style>
  <w:style w:type="character" w:customStyle="1" w:styleId="WW8Num29z0">
    <w:name w:val="WW8Num29z0"/>
    <w:rsid w:val="004F68B7"/>
    <w:rPr>
      <w:rFonts w:ascii="Wingdings" w:hAnsi="Wingdings" w:cs="Wingdings"/>
      <w:color w:val="auto"/>
    </w:rPr>
  </w:style>
  <w:style w:type="character" w:customStyle="1" w:styleId="WW8Num29z1">
    <w:name w:val="WW8Num29z1"/>
    <w:rsid w:val="004F68B7"/>
    <w:rPr>
      <w:rFonts w:ascii="Courier New" w:hAnsi="Courier New" w:cs="Courier New"/>
    </w:rPr>
  </w:style>
  <w:style w:type="character" w:customStyle="1" w:styleId="WW8Num29z2">
    <w:name w:val="WW8Num29z2"/>
    <w:rsid w:val="004F68B7"/>
    <w:rPr>
      <w:rFonts w:ascii="Wingdings" w:hAnsi="Wingdings" w:cs="Wingdings"/>
    </w:rPr>
  </w:style>
  <w:style w:type="character" w:customStyle="1" w:styleId="WW8Num29z3">
    <w:name w:val="WW8Num29z3"/>
    <w:rsid w:val="004F68B7"/>
    <w:rPr>
      <w:rFonts w:ascii="Symbol" w:hAnsi="Symbol" w:cs="Symbol"/>
    </w:rPr>
  </w:style>
  <w:style w:type="character" w:customStyle="1" w:styleId="WW8Num30z0">
    <w:name w:val="WW8Num30z0"/>
    <w:rsid w:val="004F68B7"/>
    <w:rPr>
      <w:rFonts w:ascii="Symbol" w:hAnsi="Symbol" w:cs="Symbol"/>
    </w:rPr>
  </w:style>
  <w:style w:type="character" w:customStyle="1" w:styleId="WW8Num30z1">
    <w:name w:val="WW8Num30z1"/>
    <w:rsid w:val="004F68B7"/>
    <w:rPr>
      <w:rFonts w:ascii="Courier New" w:hAnsi="Courier New" w:cs="Courier New"/>
    </w:rPr>
  </w:style>
  <w:style w:type="character" w:customStyle="1" w:styleId="WW8Num30z2">
    <w:name w:val="WW8Num30z2"/>
    <w:rsid w:val="004F68B7"/>
    <w:rPr>
      <w:rFonts w:ascii="Wingdings" w:hAnsi="Wingdings" w:cs="Wingdings"/>
    </w:rPr>
  </w:style>
  <w:style w:type="character" w:customStyle="1" w:styleId="WW8Num31z0">
    <w:name w:val="WW8Num31z0"/>
    <w:rsid w:val="004F68B7"/>
    <w:rPr>
      <w:b w:val="0"/>
      <w:i w:val="0"/>
      <w:color w:val="auto"/>
    </w:rPr>
  </w:style>
  <w:style w:type="character" w:customStyle="1" w:styleId="WW8Num34z0">
    <w:name w:val="WW8Num34z0"/>
    <w:rsid w:val="004F68B7"/>
    <w:rPr>
      <w:rFonts w:ascii="Symbol" w:hAnsi="Symbol" w:cs="Symbol"/>
      <w:color w:val="auto"/>
    </w:rPr>
  </w:style>
  <w:style w:type="character" w:customStyle="1" w:styleId="WW8Num34z1">
    <w:name w:val="WW8Num34z1"/>
    <w:rsid w:val="004F68B7"/>
    <w:rPr>
      <w:rFonts w:ascii="Courier New" w:hAnsi="Courier New" w:cs="Courier New"/>
    </w:rPr>
  </w:style>
  <w:style w:type="character" w:customStyle="1" w:styleId="WW8Num34z2">
    <w:name w:val="WW8Num34z2"/>
    <w:rsid w:val="004F68B7"/>
    <w:rPr>
      <w:rFonts w:ascii="Wingdings" w:hAnsi="Wingdings" w:cs="Wingdings"/>
    </w:rPr>
  </w:style>
  <w:style w:type="character" w:customStyle="1" w:styleId="WW8Num34z3">
    <w:name w:val="WW8Num34z3"/>
    <w:rsid w:val="004F68B7"/>
    <w:rPr>
      <w:rFonts w:ascii="Symbol" w:hAnsi="Symbol" w:cs="Symbol"/>
    </w:rPr>
  </w:style>
  <w:style w:type="character" w:customStyle="1" w:styleId="WW8Num35z0">
    <w:name w:val="WW8Num35z0"/>
    <w:rsid w:val="004F68B7"/>
    <w:rPr>
      <w:rFonts w:ascii="Symbol" w:hAnsi="Symbol" w:cs="Symbol"/>
    </w:rPr>
  </w:style>
  <w:style w:type="character" w:customStyle="1" w:styleId="WW8Num35z1">
    <w:name w:val="WW8Num35z1"/>
    <w:rsid w:val="004F68B7"/>
    <w:rPr>
      <w:rFonts w:ascii="Courier New" w:hAnsi="Courier New" w:cs="Courier New"/>
    </w:rPr>
  </w:style>
  <w:style w:type="character" w:customStyle="1" w:styleId="WW8Num35z2">
    <w:name w:val="WW8Num35z2"/>
    <w:rsid w:val="004F68B7"/>
    <w:rPr>
      <w:rFonts w:ascii="Wingdings" w:hAnsi="Wingdings" w:cs="Wingdings"/>
    </w:rPr>
  </w:style>
  <w:style w:type="character" w:customStyle="1" w:styleId="WW8Num36z0">
    <w:name w:val="WW8Num36z0"/>
    <w:rsid w:val="004F68B7"/>
    <w:rPr>
      <w:rFonts w:ascii="Symbol" w:hAnsi="Symbol" w:cs="Symbol"/>
    </w:rPr>
  </w:style>
  <w:style w:type="character" w:customStyle="1" w:styleId="Privzetapisavaodstavka1">
    <w:name w:val="Privzeta pisava odstavka1"/>
    <w:rsid w:val="004F68B7"/>
  </w:style>
  <w:style w:type="character" w:styleId="tevilkastrani">
    <w:name w:val="page number"/>
    <w:basedOn w:val="Privzetapisavaodstavka1"/>
    <w:rsid w:val="004F68B7"/>
  </w:style>
  <w:style w:type="character" w:customStyle="1" w:styleId="ZnakZnak2">
    <w:name w:val="Znak Znak2"/>
    <w:rsid w:val="004F68B7"/>
    <w:rPr>
      <w:sz w:val="24"/>
      <w:szCs w:val="24"/>
      <w:lang w:val="sl-SI" w:eastAsia="ar-SA" w:bidi="ar-SA"/>
    </w:rPr>
  </w:style>
  <w:style w:type="character" w:styleId="Hiperpovezava">
    <w:name w:val="Hyperlink"/>
    <w:rsid w:val="004F68B7"/>
    <w:rPr>
      <w:color w:val="0000FF"/>
      <w:u w:val="single"/>
    </w:rPr>
  </w:style>
  <w:style w:type="character" w:customStyle="1" w:styleId="ZnakZnak1">
    <w:name w:val="Znak Znak1"/>
    <w:rsid w:val="004F68B7"/>
    <w:rPr>
      <w:rFonts w:ascii="Consolas" w:eastAsia="Calibri" w:hAnsi="Consolas" w:cs="Consolas"/>
      <w:sz w:val="21"/>
      <w:szCs w:val="21"/>
    </w:rPr>
  </w:style>
  <w:style w:type="character" w:customStyle="1" w:styleId="ZnakZnak">
    <w:name w:val="Znak Znak"/>
    <w:rsid w:val="004F68B7"/>
    <w:rPr>
      <w:sz w:val="22"/>
    </w:rPr>
  </w:style>
  <w:style w:type="character" w:customStyle="1" w:styleId="NumberingSymbols">
    <w:name w:val="Numbering Symbols"/>
    <w:rsid w:val="004F68B7"/>
  </w:style>
  <w:style w:type="character" w:customStyle="1" w:styleId="Bullets">
    <w:name w:val="Bullets"/>
    <w:rsid w:val="004F68B7"/>
    <w:rPr>
      <w:rFonts w:ascii="OpenSymbol" w:eastAsia="OpenSymbol" w:hAnsi="OpenSymbol" w:cs="OpenSymbol"/>
    </w:rPr>
  </w:style>
  <w:style w:type="character" w:customStyle="1" w:styleId="a">
    <w:name w:val="Симболи за нумерисање"/>
    <w:rsid w:val="004F68B7"/>
  </w:style>
  <w:style w:type="character" w:customStyle="1" w:styleId="a0">
    <w:name w:val="Ознаке за набрајање"/>
    <w:rsid w:val="004F68B7"/>
    <w:rPr>
      <w:rFonts w:ascii="StarSymbol" w:eastAsia="StarSymbol" w:hAnsi="StarSymbol" w:cs="StarSymbol"/>
      <w:sz w:val="18"/>
      <w:szCs w:val="18"/>
    </w:rPr>
  </w:style>
  <w:style w:type="character" w:customStyle="1" w:styleId="Oznake">
    <w:name w:val="Oznake"/>
    <w:rsid w:val="004F68B7"/>
    <w:rPr>
      <w:rFonts w:ascii="OpenSymbol" w:eastAsia="OpenSymbol" w:hAnsi="OpenSymbol" w:cs="OpenSymbol"/>
    </w:rPr>
  </w:style>
  <w:style w:type="character" w:customStyle="1" w:styleId="Simbolizaotevilevanje">
    <w:name w:val="Simboli za oštevilčevanje"/>
    <w:rsid w:val="004F68B7"/>
  </w:style>
  <w:style w:type="paragraph" w:customStyle="1" w:styleId="Heading">
    <w:name w:val="Heading"/>
    <w:basedOn w:val="Navaden"/>
    <w:next w:val="Telobesedila"/>
    <w:rsid w:val="004F68B7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lobesedila">
    <w:name w:val="Body Text"/>
    <w:basedOn w:val="Navaden"/>
    <w:rsid w:val="004F68B7"/>
    <w:pPr>
      <w:widowControl w:val="0"/>
      <w:overflowPunct w:val="0"/>
      <w:autoSpaceDE w:val="0"/>
      <w:jc w:val="both"/>
      <w:textAlignment w:val="baseline"/>
    </w:pPr>
    <w:rPr>
      <w:sz w:val="22"/>
      <w:szCs w:val="20"/>
    </w:rPr>
  </w:style>
  <w:style w:type="paragraph" w:styleId="Seznam">
    <w:name w:val="List"/>
    <w:basedOn w:val="Telobesedila"/>
    <w:rsid w:val="004F68B7"/>
    <w:rPr>
      <w:rFonts w:cs="Lohit Hindi"/>
    </w:rPr>
  </w:style>
  <w:style w:type="paragraph" w:customStyle="1" w:styleId="Caption1">
    <w:name w:val="Caption1"/>
    <w:basedOn w:val="Navaden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avaden"/>
    <w:rsid w:val="004F68B7"/>
    <w:pPr>
      <w:suppressLineNumbers/>
    </w:pPr>
    <w:rPr>
      <w:rFonts w:cs="Lohit Hindi"/>
    </w:rPr>
  </w:style>
  <w:style w:type="paragraph" w:customStyle="1" w:styleId="Naslov10">
    <w:name w:val="Naslov1"/>
    <w:basedOn w:val="Navaden"/>
    <w:next w:val="Telobesedila"/>
    <w:rsid w:val="004F68B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Napis1">
    <w:name w:val="Napis1"/>
    <w:basedOn w:val="Navaden"/>
    <w:rsid w:val="004F68B7"/>
    <w:pPr>
      <w:suppressLineNumbers/>
      <w:spacing w:before="120" w:after="120"/>
    </w:pPr>
    <w:rPr>
      <w:rFonts w:cs="Mangal"/>
      <w:i/>
      <w:iCs/>
    </w:rPr>
  </w:style>
  <w:style w:type="paragraph" w:customStyle="1" w:styleId="Kazalo">
    <w:name w:val="Kazalo"/>
    <w:basedOn w:val="Navaden"/>
    <w:rsid w:val="004F68B7"/>
    <w:pPr>
      <w:suppressLineNumbers/>
    </w:pPr>
    <w:rPr>
      <w:rFonts w:cs="Mangal"/>
    </w:rPr>
  </w:style>
  <w:style w:type="paragraph" w:customStyle="1" w:styleId="a1">
    <w:name w:val="Заглавље"/>
    <w:basedOn w:val="Navaden"/>
    <w:next w:val="Telobesedila"/>
    <w:rsid w:val="004F68B7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a2">
    <w:name w:val="Наслов"/>
    <w:basedOn w:val="Navaden"/>
    <w:rsid w:val="004F68B7"/>
    <w:pPr>
      <w:suppressLineNumbers/>
      <w:spacing w:before="120" w:after="120"/>
    </w:pPr>
    <w:rPr>
      <w:rFonts w:cs="Lohit Hindi"/>
      <w:i/>
      <w:iCs/>
    </w:rPr>
  </w:style>
  <w:style w:type="paragraph" w:customStyle="1" w:styleId="a3">
    <w:name w:val="Индекс"/>
    <w:basedOn w:val="Navaden"/>
    <w:rsid w:val="004F68B7"/>
    <w:pPr>
      <w:suppressLineNumbers/>
    </w:pPr>
    <w:rPr>
      <w:rFonts w:cs="Lohit Hindi"/>
    </w:rPr>
  </w:style>
  <w:style w:type="paragraph" w:styleId="Glava">
    <w:name w:val="header"/>
    <w:basedOn w:val="Navaden"/>
    <w:rsid w:val="004F68B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4F68B7"/>
    <w:pPr>
      <w:tabs>
        <w:tab w:val="center" w:pos="4536"/>
        <w:tab w:val="right" w:pos="9072"/>
      </w:tabs>
    </w:pPr>
  </w:style>
  <w:style w:type="paragraph" w:customStyle="1" w:styleId="Golobesedilo1">
    <w:name w:val="Golo besedilo1"/>
    <w:basedOn w:val="Navaden"/>
    <w:rsid w:val="004F68B7"/>
    <w:rPr>
      <w:rFonts w:ascii="Consolas" w:eastAsia="Calibri" w:hAnsi="Consolas" w:cs="Consolas"/>
      <w:sz w:val="21"/>
      <w:szCs w:val="21"/>
    </w:rPr>
  </w:style>
  <w:style w:type="paragraph" w:styleId="Odstavekseznama">
    <w:name w:val="List Paragraph"/>
    <w:basedOn w:val="Navaden"/>
    <w:uiPriority w:val="34"/>
    <w:qFormat/>
    <w:rsid w:val="004F68B7"/>
    <w:pPr>
      <w:ind w:left="720"/>
    </w:pPr>
  </w:style>
  <w:style w:type="paragraph" w:styleId="Navadensplet">
    <w:name w:val="Normal (Web)"/>
    <w:basedOn w:val="Navaden"/>
    <w:rsid w:val="004F68B7"/>
    <w:pPr>
      <w:spacing w:before="280" w:after="280"/>
    </w:pPr>
  </w:style>
  <w:style w:type="paragraph" w:customStyle="1" w:styleId="TableContents">
    <w:name w:val="Table Contents"/>
    <w:basedOn w:val="Navaden"/>
    <w:rsid w:val="004F68B7"/>
    <w:pPr>
      <w:suppressLineNumbers/>
    </w:pPr>
  </w:style>
  <w:style w:type="paragraph" w:customStyle="1" w:styleId="TableHeading">
    <w:name w:val="Table Heading"/>
    <w:basedOn w:val="TableContents"/>
    <w:rsid w:val="004F68B7"/>
    <w:pPr>
      <w:jc w:val="center"/>
    </w:pPr>
    <w:rPr>
      <w:b/>
      <w:bCs/>
    </w:rPr>
  </w:style>
  <w:style w:type="paragraph" w:customStyle="1" w:styleId="Framecontents">
    <w:name w:val="Frame contents"/>
    <w:basedOn w:val="Telobesedila"/>
    <w:rsid w:val="004F68B7"/>
  </w:style>
  <w:style w:type="paragraph" w:customStyle="1" w:styleId="HorizontalLine">
    <w:name w:val="Horizontal Line"/>
    <w:basedOn w:val="Navaden"/>
    <w:next w:val="Telobesedila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ListContents">
    <w:name w:val="List Contents"/>
    <w:basedOn w:val="Navaden"/>
    <w:rsid w:val="004F68B7"/>
    <w:pPr>
      <w:ind w:left="567"/>
    </w:pPr>
  </w:style>
  <w:style w:type="paragraph" w:customStyle="1" w:styleId="ListHeading">
    <w:name w:val="List Heading"/>
    <w:basedOn w:val="Navaden"/>
    <w:next w:val="ListContents"/>
    <w:rsid w:val="004F68B7"/>
  </w:style>
  <w:style w:type="paragraph" w:customStyle="1" w:styleId="a4">
    <w:name w:val="Садржај табеле"/>
    <w:basedOn w:val="Navaden"/>
    <w:rsid w:val="004F68B7"/>
    <w:pPr>
      <w:suppressLineNumbers/>
    </w:pPr>
  </w:style>
  <w:style w:type="paragraph" w:customStyle="1" w:styleId="a5">
    <w:name w:val="Заглавље табеле"/>
    <w:basedOn w:val="a4"/>
    <w:rsid w:val="004F68B7"/>
    <w:pPr>
      <w:jc w:val="center"/>
    </w:pPr>
    <w:rPr>
      <w:b/>
      <w:bCs/>
    </w:rPr>
  </w:style>
  <w:style w:type="paragraph" w:customStyle="1" w:styleId="a6">
    <w:name w:val="Садржај оквира"/>
    <w:basedOn w:val="Telobesedila"/>
    <w:rsid w:val="004F68B7"/>
  </w:style>
  <w:style w:type="paragraph" w:customStyle="1" w:styleId="a7">
    <w:name w:val="Водоравна линија"/>
    <w:basedOn w:val="Navaden"/>
    <w:next w:val="Telobesedila"/>
    <w:rsid w:val="004F68B7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Vsebinatabele">
    <w:name w:val="Vsebina tabele"/>
    <w:basedOn w:val="Navaden"/>
    <w:rsid w:val="004F68B7"/>
    <w:pPr>
      <w:suppressLineNumbers/>
    </w:pPr>
  </w:style>
  <w:style w:type="paragraph" w:customStyle="1" w:styleId="Naslovtabele">
    <w:name w:val="Naslov tabele"/>
    <w:basedOn w:val="Vsebinatabele"/>
    <w:rsid w:val="004F68B7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4F68B7"/>
  </w:style>
  <w:style w:type="table" w:styleId="Tabelamrea">
    <w:name w:val="Table Grid"/>
    <w:basedOn w:val="Navadnatabela"/>
    <w:rsid w:val="005D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uiPriority w:val="9"/>
    <w:rsid w:val="007E647B"/>
    <w:rPr>
      <w:rFonts w:ascii="Georgia" w:hAnsi="Georgia"/>
      <w:b/>
      <w:bCs/>
      <w:sz w:val="24"/>
      <w:szCs w:val="24"/>
      <w:lang w:eastAsia="en-US"/>
    </w:rPr>
  </w:style>
  <w:style w:type="character" w:customStyle="1" w:styleId="apple-style-span">
    <w:name w:val="apple-style-span"/>
    <w:rsid w:val="007E647B"/>
  </w:style>
  <w:style w:type="paragraph" w:styleId="Besedilooblaka">
    <w:name w:val="Balloon Text"/>
    <w:basedOn w:val="Navaden"/>
    <w:link w:val="BesedilooblakaZnak"/>
    <w:rsid w:val="00E82910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E8291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79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68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8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548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21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65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4375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658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13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49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9181">
          <w:marLeft w:val="152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1100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138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708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39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05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011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http://www.itis.si/logo/20131152_54_40812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346B-135E-4D12-B06F-7645A310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Social Media Messaging_LP (ANG)</vt:lpstr>
      <vt:lpstr>Social Media Messaging_LP (ANG)</vt:lpstr>
    </vt:vector>
  </TitlesOfParts>
  <Company>MSS</Company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Messaging_LP (ANG)</dc:title>
  <dc:subject/>
  <dc:creator>Benjamin Tweedie</dc:creator>
  <cp:keywords/>
  <cp:lastModifiedBy>Benjamin Tweedie</cp:lastModifiedBy>
  <cp:revision>132</cp:revision>
  <cp:lastPrinted>2015-02-27T17:14:00Z</cp:lastPrinted>
  <dcterms:created xsi:type="dcterms:W3CDTF">2015-02-22T11:54:00Z</dcterms:created>
  <dcterms:modified xsi:type="dcterms:W3CDTF">2015-03-19T11:48:00Z</dcterms:modified>
</cp:coreProperties>
</file>